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59BB4" w14:textId="4EAB68AB" w:rsidR="00CD5BE3" w:rsidRPr="00CD5BE3" w:rsidRDefault="00CD5BE3" w:rsidP="00CD5BE3">
      <w:pPr>
        <w:tabs>
          <w:tab w:val="left" w:pos="3960"/>
          <w:tab w:val="left" w:pos="10620"/>
        </w:tabs>
        <w:ind w:left="3060"/>
        <w:rPr>
          <w:sz w:val="24"/>
          <w:szCs w:val="24"/>
          <w:u w:val="single"/>
        </w:rPr>
      </w:pPr>
      <w:r w:rsidRPr="00CD5BE3">
        <w:rPr>
          <w:noProof/>
          <w:sz w:val="24"/>
          <w:szCs w:val="24"/>
        </w:rPr>
        <mc:AlternateContent>
          <mc:Choice Requires="wps">
            <w:drawing>
              <wp:anchor distT="0" distB="0" distL="114300" distR="114300" simplePos="0" relativeHeight="251659264" behindDoc="0" locked="0" layoutInCell="1" allowOverlap="1" wp14:anchorId="1256C3F4" wp14:editId="14B258C0">
                <wp:simplePos x="0" y="0"/>
                <wp:positionH relativeFrom="column">
                  <wp:posOffset>-266700</wp:posOffset>
                </wp:positionH>
                <wp:positionV relativeFrom="paragraph">
                  <wp:posOffset>0</wp:posOffset>
                </wp:positionV>
                <wp:extent cx="2028825" cy="8001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028825" cy="800100"/>
                        </a:xfrm>
                        <a:prstGeom prst="rect">
                          <a:avLst/>
                        </a:prstGeom>
                        <a:solidFill>
                          <a:schemeClr val="lt1"/>
                        </a:solidFill>
                        <a:ln w="6350">
                          <a:solidFill>
                            <a:prstClr val="black"/>
                          </a:solidFill>
                        </a:ln>
                      </wps:spPr>
                      <wps:txbx>
                        <w:txbxContent>
                          <w:p w14:paraId="24A73A82" w14:textId="4D35F866" w:rsidR="00CD5BE3" w:rsidRDefault="0054688C">
                            <w:r>
                              <w:rPr>
                                <w:noProof/>
                              </w:rPr>
                              <w:drawing>
                                <wp:inline distT="0" distB="0" distL="0" distR="0" wp14:anchorId="2A873F9E" wp14:editId="21A04CB8">
                                  <wp:extent cx="1745810" cy="752475"/>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stretch>
                                            <a:fillRect/>
                                          </a:stretch>
                                        </pic:blipFill>
                                        <pic:spPr>
                                          <a:xfrm>
                                            <a:off x="0" y="0"/>
                                            <a:ext cx="1763695" cy="7601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6C3F4" id="_x0000_t202" coordsize="21600,21600" o:spt="202" path="m,l,21600r21600,l21600,xe">
                <v:stroke joinstyle="miter"/>
                <v:path gradientshapeok="t" o:connecttype="rect"/>
              </v:shapetype>
              <v:shape id="Text Box 2" o:spid="_x0000_s1026" type="#_x0000_t202" style="position:absolute;left:0;text-align:left;margin-left:-21pt;margin-top:0;width:159.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" fillcolor="white [3201]" strokeweight=".5pt">
                <v:textbox>
                  <w:txbxContent>
                    <w:p w14:paraId="24A73A82" w14:textId="4D35F866" w:rsidR="00CD5BE3" w:rsidRDefault="0054688C">
                      <w:r>
                        <w:rPr>
                          <w:noProof/>
                        </w:rPr>
                        <w:drawing>
                          <wp:inline distT="0" distB="0" distL="0" distR="0" wp14:anchorId="2A873F9E" wp14:editId="21A04CB8">
                            <wp:extent cx="1745810" cy="752475"/>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stretch>
                                      <a:fillRect/>
                                    </a:stretch>
                                  </pic:blipFill>
                                  <pic:spPr>
                                    <a:xfrm>
                                      <a:off x="0" y="0"/>
                                      <a:ext cx="1763695" cy="760184"/>
                                    </a:xfrm>
                                    <a:prstGeom prst="rect">
                                      <a:avLst/>
                                    </a:prstGeom>
                                  </pic:spPr>
                                </pic:pic>
                              </a:graphicData>
                            </a:graphic>
                          </wp:inline>
                        </w:drawing>
                      </w:r>
                    </w:p>
                  </w:txbxContent>
                </v:textbox>
              </v:shape>
            </w:pict>
          </mc:Fallback>
        </mc:AlternateContent>
      </w:r>
      <w:r w:rsidRPr="00CD5BE3">
        <w:rPr>
          <w:sz w:val="24"/>
          <w:szCs w:val="24"/>
        </w:rPr>
        <w:t>Affiliate:</w:t>
      </w:r>
      <w:r>
        <w:rPr>
          <w:sz w:val="24"/>
          <w:szCs w:val="24"/>
        </w:rPr>
        <w:tab/>
      </w:r>
      <w:r w:rsidR="00637813">
        <w:rPr>
          <w:sz w:val="24"/>
          <w:szCs w:val="24"/>
          <w:u w:val="single"/>
        </w:rPr>
        <w:t>Your Boat Club</w:t>
      </w:r>
      <w:r w:rsidR="00637813">
        <w:rPr>
          <w:sz w:val="24"/>
          <w:szCs w:val="24"/>
          <w:u w:val="single"/>
        </w:rPr>
        <w:tab/>
      </w:r>
    </w:p>
    <w:p w14:paraId="597AF2C2" w14:textId="0646D6FF" w:rsidR="00CD5BE3" w:rsidRPr="00CD5BE3" w:rsidRDefault="00CD5BE3" w:rsidP="00CD5BE3">
      <w:pPr>
        <w:ind w:left="3060"/>
        <w:rPr>
          <w:sz w:val="24"/>
          <w:szCs w:val="24"/>
        </w:rPr>
      </w:pPr>
    </w:p>
    <w:p w14:paraId="0A378941" w14:textId="3F71CC4C" w:rsidR="00A9204E" w:rsidRPr="00CD5BE3" w:rsidRDefault="00CD5BE3" w:rsidP="00591AB3">
      <w:pPr>
        <w:tabs>
          <w:tab w:val="left" w:pos="4230"/>
          <w:tab w:val="left" w:pos="7560"/>
          <w:tab w:val="left" w:pos="8100"/>
          <w:tab w:val="left" w:pos="10620"/>
        </w:tabs>
        <w:ind w:left="3060"/>
        <w:rPr>
          <w:sz w:val="24"/>
          <w:szCs w:val="24"/>
        </w:rPr>
      </w:pPr>
      <w:r w:rsidRPr="00CD5BE3">
        <w:rPr>
          <w:sz w:val="24"/>
          <w:szCs w:val="24"/>
        </w:rPr>
        <w:t>Auction ID:</w:t>
      </w:r>
      <w:r>
        <w:rPr>
          <w:sz w:val="24"/>
          <w:szCs w:val="24"/>
        </w:rPr>
        <w:tab/>
      </w:r>
      <w:r>
        <w:rPr>
          <w:sz w:val="24"/>
          <w:szCs w:val="24"/>
          <w:u w:val="single"/>
        </w:rPr>
        <w:tab/>
      </w:r>
      <w:r>
        <w:rPr>
          <w:sz w:val="24"/>
          <w:szCs w:val="24"/>
        </w:rPr>
        <w:t xml:space="preserve"> Lot:</w:t>
      </w:r>
      <w:r>
        <w:rPr>
          <w:sz w:val="24"/>
          <w:szCs w:val="24"/>
        </w:rPr>
        <w:tab/>
      </w:r>
      <w:r>
        <w:rPr>
          <w:sz w:val="24"/>
          <w:szCs w:val="24"/>
          <w:u w:val="single"/>
        </w:rPr>
        <w:tab/>
      </w:r>
    </w:p>
    <w:p w14:paraId="3C26C72D" w14:textId="69B9E1C1" w:rsidR="00CD5BE3" w:rsidRPr="00A94DFC" w:rsidRDefault="00CD5BE3">
      <w:pPr>
        <w:rPr>
          <w:sz w:val="16"/>
          <w:szCs w:val="16"/>
        </w:rPr>
      </w:pPr>
    </w:p>
    <w:p w14:paraId="1B168B59" w14:textId="77777777" w:rsidR="00E7594B" w:rsidRPr="00A94DFC" w:rsidRDefault="00E7594B">
      <w:pPr>
        <w:rPr>
          <w:sz w:val="16"/>
          <w:szCs w:val="16"/>
        </w:rPr>
      </w:pPr>
    </w:p>
    <w:p w14:paraId="40D5F61A" w14:textId="4655938A" w:rsidR="00CD5BE3" w:rsidRPr="007A7BB1" w:rsidRDefault="00CD5BE3" w:rsidP="007A7BB1">
      <w:pPr>
        <w:jc w:val="center"/>
        <w:rPr>
          <w:b/>
          <w:bCs/>
          <w:sz w:val="40"/>
          <w:szCs w:val="40"/>
        </w:rPr>
      </w:pPr>
      <w:r w:rsidRPr="007A7BB1">
        <w:rPr>
          <w:b/>
          <w:bCs/>
          <w:sz w:val="40"/>
          <w:szCs w:val="40"/>
        </w:rPr>
        <w:t>Vehicle Consignments – D</w:t>
      </w:r>
      <w:r w:rsidR="001576BE">
        <w:rPr>
          <w:b/>
          <w:bCs/>
          <w:sz w:val="40"/>
          <w:szCs w:val="40"/>
        </w:rPr>
        <w:t>NR</w:t>
      </w:r>
    </w:p>
    <w:p w14:paraId="4A7D0FAA" w14:textId="3A3B47D6" w:rsidR="00CD5BE3" w:rsidRPr="007A7BB1" w:rsidRDefault="00CD5BE3" w:rsidP="007A7BB1">
      <w:pPr>
        <w:jc w:val="center"/>
      </w:pPr>
      <w:r w:rsidRPr="007A7BB1">
        <w:t>(</w:t>
      </w:r>
      <w:r w:rsidR="000A5A69">
        <w:t>Boats*/Jet Skis/ATV’s/Mini Bikes/Dirt Bikes/Snowmobiles</w:t>
      </w:r>
      <w:r w:rsidRPr="007A7BB1">
        <w:t>)</w:t>
      </w:r>
    </w:p>
    <w:p w14:paraId="43EAF23A" w14:textId="77777777" w:rsidR="007A7BB1" w:rsidRPr="007A7BB1" w:rsidRDefault="007A7BB1">
      <w:pPr>
        <w:rPr>
          <w:sz w:val="24"/>
          <w:szCs w:val="24"/>
        </w:rPr>
      </w:pPr>
    </w:p>
    <w:p w14:paraId="238F89B6" w14:textId="476334BC" w:rsidR="00CD5BE3" w:rsidRPr="007A7BB1" w:rsidRDefault="00CD5BE3">
      <w:pPr>
        <w:rPr>
          <w:sz w:val="24"/>
          <w:szCs w:val="24"/>
        </w:rPr>
      </w:pPr>
      <w:r w:rsidRPr="007A7BB1">
        <w:rPr>
          <w:sz w:val="24"/>
          <w:szCs w:val="24"/>
        </w:rPr>
        <w:t>The following information is required by MN DMV to prove chain of ownership for vehicles sold at auction.</w:t>
      </w:r>
    </w:p>
    <w:p w14:paraId="0EFA22ED" w14:textId="275B846C" w:rsidR="007A7BB1" w:rsidRPr="007A7BB1" w:rsidRDefault="007A7BB1">
      <w:pPr>
        <w:rPr>
          <w:sz w:val="24"/>
          <w:szCs w:val="24"/>
        </w:rPr>
      </w:pPr>
    </w:p>
    <w:p w14:paraId="7CF3E58B" w14:textId="5E702A7C" w:rsidR="007A7BB1" w:rsidRPr="006F3363" w:rsidRDefault="007A7BB1" w:rsidP="006F3363">
      <w:pPr>
        <w:tabs>
          <w:tab w:val="right" w:pos="3420"/>
          <w:tab w:val="left" w:pos="3600"/>
          <w:tab w:val="left" w:pos="8640"/>
          <w:tab w:val="left" w:pos="8820"/>
        </w:tabs>
        <w:spacing w:line="360" w:lineRule="auto"/>
        <w:rPr>
          <w:sz w:val="24"/>
          <w:szCs w:val="24"/>
        </w:rPr>
      </w:pPr>
      <w:r>
        <w:rPr>
          <w:sz w:val="24"/>
          <w:szCs w:val="24"/>
        </w:rPr>
        <w:tab/>
      </w:r>
      <w:r w:rsidRPr="00777822">
        <w:rPr>
          <w:b/>
          <w:bCs/>
          <w:sz w:val="24"/>
          <w:szCs w:val="24"/>
        </w:rPr>
        <w:t>Vehicle Owner of Record Name:</w:t>
      </w:r>
      <w:r>
        <w:rPr>
          <w:sz w:val="24"/>
          <w:szCs w:val="24"/>
        </w:rPr>
        <w:tab/>
      </w:r>
      <w:r w:rsidR="00637813">
        <w:rPr>
          <w:sz w:val="24"/>
          <w:szCs w:val="24"/>
          <w:u w:val="single"/>
        </w:rPr>
        <w:t>Your Boat Club</w:t>
      </w:r>
      <w:r>
        <w:rPr>
          <w:sz w:val="24"/>
          <w:szCs w:val="24"/>
          <w:u w:val="single"/>
        </w:rPr>
        <w:tab/>
      </w:r>
      <w:r w:rsidR="006F3363">
        <w:rPr>
          <w:sz w:val="24"/>
          <w:szCs w:val="24"/>
        </w:rPr>
        <w:tab/>
      </w:r>
      <w:r w:rsidR="006F3363" w:rsidRPr="00CA0B2E">
        <w:rPr>
          <w:b/>
          <w:bCs/>
          <w:sz w:val="20"/>
          <w:szCs w:val="20"/>
        </w:rPr>
        <w:t>(as listed on the title)</w:t>
      </w:r>
    </w:p>
    <w:p w14:paraId="04C7E318" w14:textId="7CB61FC1" w:rsidR="007A7BB1" w:rsidRPr="00777822" w:rsidRDefault="007A7BB1" w:rsidP="00295D7A">
      <w:pPr>
        <w:tabs>
          <w:tab w:val="right" w:pos="3420"/>
          <w:tab w:val="left" w:pos="3600"/>
          <w:tab w:val="left" w:pos="8640"/>
        </w:tabs>
        <w:spacing w:line="360" w:lineRule="auto"/>
        <w:rPr>
          <w:b/>
          <w:bCs/>
          <w:sz w:val="24"/>
          <w:szCs w:val="24"/>
          <w:u w:val="single"/>
        </w:rPr>
      </w:pPr>
      <w:r>
        <w:rPr>
          <w:sz w:val="24"/>
          <w:szCs w:val="24"/>
        </w:rPr>
        <w:tab/>
      </w:r>
      <w:r w:rsidRPr="00777822">
        <w:rPr>
          <w:b/>
          <w:bCs/>
          <w:sz w:val="24"/>
          <w:szCs w:val="24"/>
        </w:rPr>
        <w:t>Street Address:</w:t>
      </w:r>
      <w:r w:rsidRPr="00777822">
        <w:rPr>
          <w:b/>
          <w:bCs/>
          <w:sz w:val="24"/>
          <w:szCs w:val="24"/>
        </w:rPr>
        <w:tab/>
      </w:r>
      <w:r w:rsidR="00637813" w:rsidRPr="00637813">
        <w:rPr>
          <w:sz w:val="24"/>
          <w:szCs w:val="24"/>
          <w:u w:val="single"/>
        </w:rPr>
        <w:t>10 S 5</w:t>
      </w:r>
      <w:r w:rsidR="00637813" w:rsidRPr="00637813">
        <w:rPr>
          <w:sz w:val="24"/>
          <w:szCs w:val="24"/>
          <w:u w:val="single"/>
          <w:vertAlign w:val="superscript"/>
        </w:rPr>
        <w:t>th</w:t>
      </w:r>
      <w:r w:rsidR="00637813" w:rsidRPr="00637813">
        <w:rPr>
          <w:sz w:val="24"/>
          <w:szCs w:val="24"/>
          <w:u w:val="single"/>
        </w:rPr>
        <w:t xml:space="preserve"> Street Ste 110</w:t>
      </w:r>
      <w:r w:rsidRPr="00777822">
        <w:rPr>
          <w:b/>
          <w:bCs/>
          <w:sz w:val="24"/>
          <w:szCs w:val="24"/>
          <w:u w:val="single"/>
        </w:rPr>
        <w:tab/>
      </w:r>
    </w:p>
    <w:p w14:paraId="7BA5BDB7" w14:textId="361D0F08" w:rsidR="007A7BB1" w:rsidRPr="00777822" w:rsidRDefault="007A7BB1" w:rsidP="00295D7A">
      <w:pPr>
        <w:tabs>
          <w:tab w:val="right" w:pos="3420"/>
          <w:tab w:val="left" w:pos="3600"/>
          <w:tab w:val="left" w:pos="8640"/>
        </w:tabs>
        <w:spacing w:line="360" w:lineRule="auto"/>
        <w:rPr>
          <w:b/>
          <w:bCs/>
          <w:sz w:val="24"/>
          <w:szCs w:val="24"/>
          <w:u w:val="single"/>
        </w:rPr>
      </w:pPr>
      <w:r>
        <w:rPr>
          <w:sz w:val="24"/>
          <w:szCs w:val="24"/>
        </w:rPr>
        <w:tab/>
      </w:r>
      <w:r w:rsidRPr="00777822">
        <w:rPr>
          <w:b/>
          <w:bCs/>
          <w:sz w:val="24"/>
          <w:szCs w:val="24"/>
        </w:rPr>
        <w:t>City / State / Zip Code:</w:t>
      </w:r>
      <w:r w:rsidRPr="00777822">
        <w:rPr>
          <w:b/>
          <w:bCs/>
          <w:sz w:val="24"/>
          <w:szCs w:val="24"/>
        </w:rPr>
        <w:tab/>
      </w:r>
      <w:r w:rsidR="00637813">
        <w:rPr>
          <w:sz w:val="24"/>
          <w:szCs w:val="24"/>
          <w:u w:val="single"/>
        </w:rPr>
        <w:t>Minneapolis, MN 55402</w:t>
      </w:r>
      <w:r w:rsidRPr="00777822">
        <w:rPr>
          <w:b/>
          <w:bCs/>
          <w:sz w:val="24"/>
          <w:szCs w:val="24"/>
          <w:u w:val="single"/>
        </w:rPr>
        <w:tab/>
      </w:r>
    </w:p>
    <w:p w14:paraId="5993E426" w14:textId="22AE6C2A" w:rsidR="007A7BB1" w:rsidRPr="00777822" w:rsidRDefault="007A7BB1" w:rsidP="00295D7A">
      <w:pPr>
        <w:tabs>
          <w:tab w:val="right" w:pos="3420"/>
          <w:tab w:val="left" w:pos="3600"/>
          <w:tab w:val="left" w:pos="8640"/>
        </w:tabs>
        <w:spacing w:line="360" w:lineRule="auto"/>
        <w:rPr>
          <w:b/>
          <w:bCs/>
          <w:sz w:val="24"/>
          <w:szCs w:val="24"/>
        </w:rPr>
      </w:pPr>
      <w:r>
        <w:rPr>
          <w:sz w:val="24"/>
          <w:szCs w:val="24"/>
        </w:rPr>
        <w:tab/>
      </w:r>
      <w:r w:rsidRPr="00777822">
        <w:rPr>
          <w:b/>
          <w:bCs/>
          <w:sz w:val="24"/>
          <w:szCs w:val="24"/>
        </w:rPr>
        <w:t>Phone Number:</w:t>
      </w:r>
      <w:r w:rsidRPr="00777822">
        <w:rPr>
          <w:b/>
          <w:bCs/>
          <w:sz w:val="24"/>
          <w:szCs w:val="24"/>
        </w:rPr>
        <w:tab/>
      </w:r>
      <w:r w:rsidRPr="00777822">
        <w:rPr>
          <w:b/>
          <w:bCs/>
          <w:sz w:val="24"/>
          <w:szCs w:val="24"/>
          <w:u w:val="single"/>
        </w:rPr>
        <w:tab/>
      </w:r>
    </w:p>
    <w:p w14:paraId="18783B09" w14:textId="048E8216" w:rsidR="007A7BB1" w:rsidRDefault="007A7BB1" w:rsidP="007A7BB1">
      <w:pPr>
        <w:rPr>
          <w:sz w:val="24"/>
          <w:szCs w:val="24"/>
        </w:rPr>
      </w:pPr>
    </w:p>
    <w:p w14:paraId="6A2143A8" w14:textId="7D1A573D" w:rsidR="007A7BB1" w:rsidRPr="00997D3E" w:rsidRDefault="007A7BB1" w:rsidP="003E1EC6">
      <w:pPr>
        <w:tabs>
          <w:tab w:val="left" w:pos="540"/>
          <w:tab w:val="left" w:pos="1980"/>
          <w:tab w:val="left" w:pos="2700"/>
          <w:tab w:val="left" w:pos="6120"/>
          <w:tab w:val="left" w:pos="7020"/>
          <w:tab w:val="left" w:pos="10620"/>
        </w:tabs>
        <w:spacing w:line="360" w:lineRule="auto"/>
        <w:rPr>
          <w:sz w:val="24"/>
          <w:szCs w:val="24"/>
          <w:u w:val="single"/>
        </w:rPr>
      </w:pPr>
      <w:r w:rsidRPr="00072148">
        <w:rPr>
          <w:b/>
          <w:bCs/>
          <w:sz w:val="24"/>
          <w:szCs w:val="24"/>
        </w:rPr>
        <w:t>Year:</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Make:</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Model:</w:t>
      </w:r>
      <w:r w:rsidR="00997D3E">
        <w:rPr>
          <w:sz w:val="24"/>
          <w:szCs w:val="24"/>
        </w:rPr>
        <w:tab/>
      </w:r>
      <w:r w:rsidR="00997D3E">
        <w:rPr>
          <w:sz w:val="24"/>
          <w:szCs w:val="24"/>
          <w:u w:val="single"/>
        </w:rPr>
        <w:tab/>
      </w:r>
    </w:p>
    <w:p w14:paraId="23B9C9CC" w14:textId="54B6921B" w:rsidR="007A7BB1" w:rsidRPr="00997D3E" w:rsidRDefault="007A7BB1" w:rsidP="000A5A69">
      <w:pPr>
        <w:tabs>
          <w:tab w:val="left" w:pos="2160"/>
          <w:tab w:val="left" w:pos="7920"/>
          <w:tab w:val="left" w:pos="9000"/>
          <w:tab w:val="left" w:pos="10620"/>
        </w:tabs>
        <w:rPr>
          <w:sz w:val="24"/>
          <w:szCs w:val="24"/>
        </w:rPr>
      </w:pPr>
      <w:r w:rsidRPr="00072148">
        <w:rPr>
          <w:b/>
          <w:bCs/>
          <w:sz w:val="24"/>
          <w:szCs w:val="24"/>
        </w:rPr>
        <w:t>VIN</w:t>
      </w:r>
      <w:r w:rsidR="000A5A69">
        <w:rPr>
          <w:b/>
          <w:bCs/>
          <w:sz w:val="24"/>
          <w:szCs w:val="24"/>
        </w:rPr>
        <w:t>/Serial #/Hull ID</w:t>
      </w:r>
      <w:r w:rsidRPr="00072148">
        <w:rPr>
          <w:b/>
          <w:bCs/>
          <w:sz w:val="24"/>
          <w:szCs w:val="24"/>
        </w:rPr>
        <w:t>:</w:t>
      </w:r>
      <w:r w:rsidR="00997D3E">
        <w:rPr>
          <w:sz w:val="24"/>
          <w:szCs w:val="24"/>
        </w:rPr>
        <w:tab/>
      </w:r>
      <w:r w:rsidR="00997D3E">
        <w:rPr>
          <w:sz w:val="24"/>
          <w:szCs w:val="24"/>
          <w:u w:val="single"/>
        </w:rPr>
        <w:tab/>
      </w:r>
      <w:r w:rsidR="00997D3E">
        <w:rPr>
          <w:sz w:val="24"/>
          <w:szCs w:val="24"/>
        </w:rPr>
        <w:t xml:space="preserve"> </w:t>
      </w:r>
      <w:r w:rsidR="00997D3E" w:rsidRPr="00072148">
        <w:rPr>
          <w:b/>
          <w:bCs/>
          <w:sz w:val="24"/>
          <w:szCs w:val="24"/>
        </w:rPr>
        <w:t>Reserve:</w:t>
      </w:r>
      <w:r w:rsidR="00997D3E">
        <w:rPr>
          <w:sz w:val="24"/>
          <w:szCs w:val="24"/>
        </w:rPr>
        <w:tab/>
      </w:r>
      <w:r w:rsidR="00997D3E">
        <w:rPr>
          <w:sz w:val="24"/>
          <w:szCs w:val="24"/>
          <w:u w:val="single"/>
        </w:rPr>
        <w:tab/>
      </w:r>
    </w:p>
    <w:p w14:paraId="169C8F4E" w14:textId="7154DE15" w:rsidR="00144780" w:rsidRPr="00072148" w:rsidRDefault="00CA0B2E" w:rsidP="00477DA9">
      <w:pPr>
        <w:tabs>
          <w:tab w:val="left" w:pos="360"/>
        </w:tabs>
        <w:spacing w:line="360" w:lineRule="auto"/>
        <w:rPr>
          <w:sz w:val="18"/>
          <w:szCs w:val="18"/>
        </w:rPr>
      </w:pPr>
      <w:r>
        <w:rPr>
          <w:sz w:val="24"/>
          <w:szCs w:val="24"/>
        </w:rPr>
        <w:tab/>
      </w:r>
      <w:r w:rsidR="00072148">
        <w:rPr>
          <w:sz w:val="18"/>
          <w:szCs w:val="18"/>
        </w:rPr>
        <w:t>(*</w:t>
      </w:r>
      <w:r w:rsidR="000A5A69">
        <w:rPr>
          <w:sz w:val="18"/>
          <w:szCs w:val="18"/>
        </w:rPr>
        <w:t>hull id required for boats &amp; jet skis – older boats may not have a hull ID #.</w:t>
      </w:r>
      <w:r w:rsidR="00072148">
        <w:rPr>
          <w:sz w:val="18"/>
          <w:szCs w:val="18"/>
        </w:rPr>
        <w:t>)</w:t>
      </w:r>
    </w:p>
    <w:p w14:paraId="1742669E" w14:textId="69466C37" w:rsidR="007A7BB1" w:rsidRPr="00E12925" w:rsidRDefault="007A7BB1" w:rsidP="000A5A69">
      <w:pPr>
        <w:tabs>
          <w:tab w:val="left" w:pos="1620"/>
          <w:tab w:val="left" w:pos="10620"/>
        </w:tabs>
        <w:rPr>
          <w:sz w:val="24"/>
          <w:szCs w:val="24"/>
        </w:rPr>
      </w:pPr>
      <w:r w:rsidRPr="00072148">
        <w:rPr>
          <w:b/>
          <w:bCs/>
          <w:sz w:val="24"/>
          <w:szCs w:val="24"/>
        </w:rPr>
        <w:t>Reg</w:t>
      </w:r>
      <w:r w:rsidR="000A5A69">
        <w:rPr>
          <w:b/>
          <w:bCs/>
          <w:sz w:val="24"/>
          <w:szCs w:val="24"/>
        </w:rPr>
        <w:t>istration</w:t>
      </w:r>
      <w:r w:rsidRPr="00072148">
        <w:rPr>
          <w:b/>
          <w:bCs/>
          <w:sz w:val="24"/>
          <w:szCs w:val="24"/>
        </w:rPr>
        <w:t xml:space="preserve"> #:</w:t>
      </w:r>
      <w:r w:rsidR="00997D3E">
        <w:rPr>
          <w:sz w:val="24"/>
          <w:szCs w:val="24"/>
        </w:rPr>
        <w:tab/>
      </w:r>
      <w:r w:rsidR="00997D3E">
        <w:rPr>
          <w:sz w:val="24"/>
          <w:szCs w:val="24"/>
          <w:u w:val="single"/>
        </w:rPr>
        <w:tab/>
      </w:r>
      <w:r w:rsidR="00997D3E">
        <w:rPr>
          <w:sz w:val="24"/>
          <w:szCs w:val="24"/>
        </w:rPr>
        <w:t xml:space="preserve"> </w:t>
      </w:r>
    </w:p>
    <w:p w14:paraId="39058604" w14:textId="4EEBC9A1" w:rsidR="00CA0B2E" w:rsidRPr="00072148" w:rsidRDefault="00CA0B2E" w:rsidP="00477DA9">
      <w:pPr>
        <w:tabs>
          <w:tab w:val="left" w:pos="360"/>
        </w:tabs>
        <w:spacing w:line="360" w:lineRule="auto"/>
        <w:rPr>
          <w:sz w:val="18"/>
          <w:szCs w:val="18"/>
        </w:rPr>
      </w:pPr>
      <w:r>
        <w:rPr>
          <w:sz w:val="24"/>
          <w:szCs w:val="24"/>
        </w:rPr>
        <w:tab/>
      </w:r>
      <w:r w:rsidR="00072148">
        <w:rPr>
          <w:sz w:val="18"/>
          <w:szCs w:val="18"/>
        </w:rPr>
        <w:t>(*</w:t>
      </w:r>
      <w:r w:rsidR="000A5A69">
        <w:rPr>
          <w:sz w:val="18"/>
          <w:szCs w:val="18"/>
        </w:rPr>
        <w:t>required for boats &amp; jet skis – other vehicles only if available</w:t>
      </w:r>
      <w:r w:rsidR="00072148">
        <w:rPr>
          <w:sz w:val="18"/>
          <w:szCs w:val="18"/>
        </w:rPr>
        <w:t>)</w:t>
      </w:r>
    </w:p>
    <w:p w14:paraId="0D2C2D87" w14:textId="7F41B54A" w:rsidR="005248A5" w:rsidRPr="00A94DFC" w:rsidRDefault="000A5A69" w:rsidP="00E7594B">
      <w:pPr>
        <w:jc w:val="center"/>
        <w:rPr>
          <w:b/>
          <w:bCs/>
          <w:sz w:val="26"/>
          <w:szCs w:val="26"/>
          <w:u w:val="single"/>
        </w:rPr>
      </w:pPr>
      <w:r w:rsidRPr="00A94DFC">
        <w:rPr>
          <w:b/>
          <w:bCs/>
          <w:sz w:val="26"/>
          <w:szCs w:val="26"/>
          <w:u w:val="single"/>
        </w:rPr>
        <w:t>Additional Vehicle Requirements</w:t>
      </w:r>
    </w:p>
    <w:p w14:paraId="16D4C13C" w14:textId="7009D634" w:rsidR="000A5A69" w:rsidRPr="00E7594B" w:rsidRDefault="000A5A69" w:rsidP="00A94DFC">
      <w:pPr>
        <w:tabs>
          <w:tab w:val="right" w:pos="3420"/>
          <w:tab w:val="right" w:pos="5760"/>
          <w:tab w:val="left" w:pos="6120"/>
          <w:tab w:val="left" w:pos="10620"/>
        </w:tabs>
        <w:spacing w:after="60"/>
        <w:rPr>
          <w:sz w:val="24"/>
          <w:szCs w:val="24"/>
          <w:u w:val="single"/>
        </w:rPr>
      </w:pPr>
      <w:r>
        <w:rPr>
          <w:sz w:val="24"/>
          <w:szCs w:val="24"/>
        </w:rPr>
        <w:tab/>
      </w:r>
      <w:r w:rsidRPr="00E7594B">
        <w:rPr>
          <w:b/>
          <w:bCs/>
          <w:sz w:val="24"/>
          <w:szCs w:val="24"/>
        </w:rPr>
        <w:t>Boats &amp; Jet Skis:</w:t>
      </w:r>
      <w:r>
        <w:rPr>
          <w:sz w:val="24"/>
          <w:szCs w:val="24"/>
        </w:rPr>
        <w:tab/>
        <w:t>Length:</w:t>
      </w:r>
      <w:r w:rsidR="00E7594B">
        <w:rPr>
          <w:sz w:val="24"/>
          <w:szCs w:val="24"/>
        </w:rPr>
        <w:tab/>
      </w:r>
      <w:r w:rsidR="00E7594B">
        <w:rPr>
          <w:sz w:val="24"/>
          <w:szCs w:val="24"/>
          <w:u w:val="single"/>
        </w:rPr>
        <w:tab/>
      </w:r>
    </w:p>
    <w:p w14:paraId="66B4259E" w14:textId="6A139E8C" w:rsidR="000A5A69" w:rsidRPr="00E7594B" w:rsidRDefault="000A5A69" w:rsidP="00A94DFC">
      <w:pPr>
        <w:tabs>
          <w:tab w:val="right" w:pos="3420"/>
          <w:tab w:val="right" w:pos="5760"/>
          <w:tab w:val="left" w:pos="6120"/>
          <w:tab w:val="left" w:pos="10620"/>
        </w:tabs>
        <w:spacing w:after="60"/>
        <w:rPr>
          <w:sz w:val="24"/>
          <w:szCs w:val="24"/>
          <w:u w:val="single"/>
        </w:rPr>
      </w:pPr>
      <w:r>
        <w:rPr>
          <w:sz w:val="24"/>
          <w:szCs w:val="24"/>
        </w:rPr>
        <w:tab/>
      </w:r>
      <w:r w:rsidRPr="00E7594B">
        <w:rPr>
          <w:b/>
          <w:bCs/>
          <w:sz w:val="24"/>
          <w:szCs w:val="24"/>
        </w:rPr>
        <w:t>Snowmobiles / Bikes / ATV:</w:t>
      </w:r>
      <w:r>
        <w:rPr>
          <w:sz w:val="24"/>
          <w:szCs w:val="24"/>
        </w:rPr>
        <w:tab/>
        <w:t>CC’s:</w:t>
      </w:r>
      <w:r w:rsidR="00E7594B">
        <w:rPr>
          <w:sz w:val="24"/>
          <w:szCs w:val="24"/>
        </w:rPr>
        <w:tab/>
      </w:r>
      <w:r w:rsidR="00E7594B">
        <w:rPr>
          <w:sz w:val="24"/>
          <w:szCs w:val="24"/>
          <w:u w:val="single"/>
        </w:rPr>
        <w:tab/>
      </w:r>
    </w:p>
    <w:p w14:paraId="4AA8CE64" w14:textId="0DB65D2B" w:rsidR="000A5A69" w:rsidRPr="00E7594B" w:rsidRDefault="000A5A69" w:rsidP="00A94DFC">
      <w:pPr>
        <w:tabs>
          <w:tab w:val="right" w:pos="3420"/>
          <w:tab w:val="right" w:pos="5760"/>
          <w:tab w:val="left" w:pos="6120"/>
          <w:tab w:val="left" w:pos="10620"/>
        </w:tabs>
        <w:spacing w:after="60"/>
        <w:rPr>
          <w:sz w:val="24"/>
          <w:szCs w:val="24"/>
          <w:u w:val="single"/>
        </w:rPr>
      </w:pPr>
      <w:r>
        <w:rPr>
          <w:sz w:val="24"/>
          <w:szCs w:val="24"/>
        </w:rPr>
        <w:tab/>
      </w:r>
      <w:r w:rsidRPr="00E7594B">
        <w:rPr>
          <w:b/>
          <w:bCs/>
          <w:sz w:val="24"/>
          <w:szCs w:val="24"/>
        </w:rPr>
        <w:t>Mini / Dirt Bikes Only:</w:t>
      </w:r>
      <w:r>
        <w:rPr>
          <w:sz w:val="24"/>
          <w:szCs w:val="24"/>
        </w:rPr>
        <w:tab/>
        <w:t>Horsepower:</w:t>
      </w:r>
      <w:r w:rsidR="00E7594B">
        <w:rPr>
          <w:sz w:val="24"/>
          <w:szCs w:val="24"/>
        </w:rPr>
        <w:tab/>
      </w:r>
      <w:r w:rsidR="00E7594B">
        <w:rPr>
          <w:sz w:val="24"/>
          <w:szCs w:val="24"/>
          <w:u w:val="single"/>
        </w:rPr>
        <w:tab/>
      </w:r>
    </w:p>
    <w:p w14:paraId="5852D80C" w14:textId="2820FB36" w:rsidR="000A5A69" w:rsidRPr="00E7594B" w:rsidRDefault="000A5A69" w:rsidP="00A94DFC">
      <w:pPr>
        <w:tabs>
          <w:tab w:val="right" w:pos="3420"/>
          <w:tab w:val="right" w:pos="5760"/>
          <w:tab w:val="left" w:pos="6120"/>
          <w:tab w:val="left" w:pos="10620"/>
        </w:tabs>
        <w:spacing w:after="60"/>
        <w:rPr>
          <w:sz w:val="24"/>
          <w:szCs w:val="24"/>
          <w:u w:val="single"/>
        </w:rPr>
      </w:pPr>
      <w:r>
        <w:rPr>
          <w:sz w:val="24"/>
          <w:szCs w:val="24"/>
        </w:rPr>
        <w:tab/>
      </w:r>
      <w:r w:rsidRPr="00E7594B">
        <w:rPr>
          <w:b/>
          <w:bCs/>
          <w:sz w:val="24"/>
          <w:szCs w:val="24"/>
        </w:rPr>
        <w:t>ATV’s Only:</w:t>
      </w:r>
      <w:r>
        <w:rPr>
          <w:sz w:val="24"/>
          <w:szCs w:val="24"/>
        </w:rPr>
        <w:tab/>
        <w:t>Dry Weight:</w:t>
      </w:r>
      <w:r w:rsidR="00E7594B">
        <w:rPr>
          <w:sz w:val="24"/>
          <w:szCs w:val="24"/>
        </w:rPr>
        <w:tab/>
      </w:r>
      <w:r w:rsidR="00E7594B">
        <w:rPr>
          <w:sz w:val="24"/>
          <w:szCs w:val="24"/>
          <w:u w:val="single"/>
        </w:rPr>
        <w:tab/>
      </w:r>
    </w:p>
    <w:p w14:paraId="1162971B" w14:textId="04980597" w:rsidR="000A5A69" w:rsidRPr="00E7594B" w:rsidRDefault="000A5A69" w:rsidP="00E7594B">
      <w:pPr>
        <w:tabs>
          <w:tab w:val="right" w:pos="5760"/>
          <w:tab w:val="left" w:pos="6120"/>
          <w:tab w:val="left" w:pos="10620"/>
        </w:tabs>
        <w:spacing w:after="60"/>
        <w:rPr>
          <w:sz w:val="24"/>
          <w:szCs w:val="24"/>
          <w:u w:val="single"/>
        </w:rPr>
      </w:pPr>
      <w:r>
        <w:rPr>
          <w:sz w:val="24"/>
          <w:szCs w:val="24"/>
        </w:rPr>
        <w:tab/>
        <w:t>Rim to Rim Measurement (outside):</w:t>
      </w:r>
      <w:r w:rsidR="00E7594B">
        <w:rPr>
          <w:sz w:val="24"/>
          <w:szCs w:val="24"/>
        </w:rPr>
        <w:tab/>
      </w:r>
      <w:r w:rsidR="00E7594B">
        <w:rPr>
          <w:sz w:val="24"/>
          <w:szCs w:val="24"/>
          <w:u w:val="single"/>
        </w:rPr>
        <w:tab/>
      </w:r>
    </w:p>
    <w:p w14:paraId="08D8652C" w14:textId="77777777" w:rsidR="000A5A69" w:rsidRDefault="000A5A69" w:rsidP="007A7BB1">
      <w:pPr>
        <w:rPr>
          <w:sz w:val="24"/>
          <w:szCs w:val="24"/>
        </w:rPr>
      </w:pPr>
    </w:p>
    <w:p w14:paraId="5CAC9EB6" w14:textId="79AC708B" w:rsidR="007A7BB1" w:rsidRPr="00295D7A" w:rsidRDefault="007A7BB1" w:rsidP="00096E28">
      <w:pPr>
        <w:pStyle w:val="ListParagraph"/>
        <w:numPr>
          <w:ilvl w:val="0"/>
          <w:numId w:val="24"/>
        </w:numPr>
        <w:tabs>
          <w:tab w:val="left" w:pos="7920"/>
          <w:tab w:val="left" w:pos="9360"/>
        </w:tabs>
        <w:ind w:left="360"/>
        <w:rPr>
          <w:sz w:val="24"/>
          <w:szCs w:val="24"/>
        </w:rPr>
      </w:pPr>
      <w:r w:rsidRPr="00295D7A">
        <w:rPr>
          <w:sz w:val="24"/>
          <w:szCs w:val="24"/>
        </w:rPr>
        <w:t>Has this vehicle been substantially altered during the time you’ve owned it?</w:t>
      </w:r>
      <w:r w:rsidR="00506C4B" w:rsidRPr="00295D7A">
        <w:rPr>
          <w:sz w:val="24"/>
          <w:szCs w:val="24"/>
        </w:rPr>
        <w:tab/>
      </w:r>
      <w:r w:rsidR="00506C4B">
        <w:rPr>
          <w:rFonts w:ascii="Arial" w:hAnsi="Arial" w:cs="Arial"/>
        </w:rPr>
        <w:sym w:font="Wingdings" w:char="F0A8"/>
      </w:r>
      <w:r w:rsidR="00506C4B" w:rsidRPr="00295D7A">
        <w:rPr>
          <w:rFonts w:ascii="Arial" w:hAnsi="Arial" w:cs="Arial"/>
        </w:rPr>
        <w:t xml:space="preserve"> YES</w:t>
      </w:r>
      <w:r w:rsidR="00506C4B" w:rsidRPr="00295D7A">
        <w:rPr>
          <w:rFonts w:ascii="Arial" w:hAnsi="Arial" w:cs="Arial"/>
        </w:rPr>
        <w:tab/>
      </w:r>
      <w:r w:rsidR="00AC2718">
        <w:rPr>
          <w:rFonts w:ascii="Arial" w:hAnsi="Arial" w:cs="Arial"/>
        </w:rPr>
        <w:sym w:font="Wingdings" w:char="F0FE"/>
      </w:r>
      <w:r w:rsidR="00506C4B" w:rsidRPr="00295D7A">
        <w:rPr>
          <w:rFonts w:ascii="Arial" w:hAnsi="Arial" w:cs="Arial"/>
        </w:rPr>
        <w:t xml:space="preserve"> NO</w:t>
      </w:r>
    </w:p>
    <w:p w14:paraId="5BEA22B1" w14:textId="3D277786" w:rsidR="007A7BB1" w:rsidRPr="00E12925" w:rsidRDefault="007A7BB1" w:rsidP="006F3363">
      <w:pPr>
        <w:tabs>
          <w:tab w:val="left" w:pos="2700"/>
          <w:tab w:val="left" w:pos="10620"/>
        </w:tabs>
        <w:spacing w:before="60"/>
        <w:rPr>
          <w:sz w:val="24"/>
          <w:szCs w:val="24"/>
          <w:u w:val="single"/>
        </w:rPr>
      </w:pPr>
      <w:r>
        <w:rPr>
          <w:sz w:val="24"/>
          <w:szCs w:val="24"/>
        </w:rPr>
        <w:t>If so, describe alterations:</w:t>
      </w:r>
      <w:r w:rsidR="00E12925">
        <w:rPr>
          <w:sz w:val="24"/>
          <w:szCs w:val="24"/>
        </w:rPr>
        <w:tab/>
      </w:r>
      <w:r w:rsidR="00E12925">
        <w:rPr>
          <w:sz w:val="24"/>
          <w:szCs w:val="24"/>
          <w:u w:val="single"/>
        </w:rPr>
        <w:tab/>
      </w:r>
    </w:p>
    <w:p w14:paraId="409487AB" w14:textId="1D2593CC" w:rsidR="007A7BB1" w:rsidRPr="00E7594B" w:rsidRDefault="007A7BB1" w:rsidP="007A7BB1">
      <w:pPr>
        <w:rPr>
          <w:sz w:val="16"/>
          <w:szCs w:val="16"/>
        </w:rPr>
      </w:pPr>
    </w:p>
    <w:p w14:paraId="45A3C96F" w14:textId="6103AF89" w:rsidR="007A7BB1" w:rsidRPr="00295D7A" w:rsidRDefault="007A7BB1" w:rsidP="00096E28">
      <w:pPr>
        <w:pStyle w:val="ListParagraph"/>
        <w:numPr>
          <w:ilvl w:val="0"/>
          <w:numId w:val="24"/>
        </w:numPr>
        <w:tabs>
          <w:tab w:val="left" w:pos="5040"/>
          <w:tab w:val="left" w:pos="6480"/>
        </w:tabs>
        <w:ind w:left="360"/>
        <w:rPr>
          <w:sz w:val="24"/>
          <w:szCs w:val="24"/>
        </w:rPr>
      </w:pPr>
      <w:r w:rsidRPr="00295D7A">
        <w:rPr>
          <w:sz w:val="24"/>
          <w:szCs w:val="24"/>
        </w:rPr>
        <w:t>Was this vehicle drive to the auction location?</w:t>
      </w:r>
      <w:r w:rsidR="00506C4B" w:rsidRPr="00295D7A">
        <w:rPr>
          <w:sz w:val="24"/>
          <w:szCs w:val="24"/>
        </w:rPr>
        <w:tab/>
      </w:r>
      <w:r w:rsidR="00AC2718">
        <w:rPr>
          <w:rFonts w:ascii="Arial" w:hAnsi="Arial" w:cs="Arial"/>
        </w:rPr>
        <w:sym w:font="Wingdings" w:char="F0FE"/>
      </w:r>
      <w:r w:rsidR="00506C4B" w:rsidRPr="00295D7A">
        <w:rPr>
          <w:rFonts w:ascii="Arial" w:hAnsi="Arial" w:cs="Arial"/>
        </w:rPr>
        <w:t xml:space="preserve"> YES</w:t>
      </w:r>
      <w:r w:rsidR="00506C4B" w:rsidRPr="00295D7A">
        <w:rPr>
          <w:rFonts w:ascii="Arial" w:hAnsi="Arial" w:cs="Arial"/>
        </w:rPr>
        <w:tab/>
      </w:r>
      <w:r w:rsidR="00506C4B">
        <w:rPr>
          <w:rFonts w:ascii="Arial" w:hAnsi="Arial" w:cs="Arial"/>
        </w:rPr>
        <w:sym w:font="Wingdings" w:char="F0A8"/>
      </w:r>
      <w:r w:rsidR="00506C4B" w:rsidRPr="00295D7A">
        <w:rPr>
          <w:rFonts w:ascii="Arial" w:hAnsi="Arial" w:cs="Arial"/>
        </w:rPr>
        <w:t xml:space="preserve"> NO</w:t>
      </w:r>
    </w:p>
    <w:p w14:paraId="50428586" w14:textId="3B4E6550" w:rsidR="007A7BB1" w:rsidRPr="00E12925" w:rsidRDefault="007A7BB1" w:rsidP="006F3363">
      <w:pPr>
        <w:tabs>
          <w:tab w:val="left" w:pos="5400"/>
          <w:tab w:val="left" w:pos="10620"/>
        </w:tabs>
        <w:spacing w:before="60"/>
        <w:rPr>
          <w:sz w:val="24"/>
          <w:szCs w:val="24"/>
          <w:u w:val="single"/>
        </w:rPr>
      </w:pPr>
      <w:r>
        <w:rPr>
          <w:sz w:val="24"/>
          <w:szCs w:val="24"/>
        </w:rPr>
        <w:t>If not, how was it transported to the auction location?</w:t>
      </w:r>
      <w:r w:rsidR="00E12925">
        <w:rPr>
          <w:sz w:val="24"/>
          <w:szCs w:val="24"/>
        </w:rPr>
        <w:tab/>
      </w:r>
      <w:r w:rsidR="00E12925">
        <w:rPr>
          <w:sz w:val="24"/>
          <w:szCs w:val="24"/>
          <w:u w:val="single"/>
        </w:rPr>
        <w:tab/>
      </w:r>
    </w:p>
    <w:p w14:paraId="4DC04313" w14:textId="63DA1CC5" w:rsidR="007A7BB1" w:rsidRPr="00E7594B" w:rsidRDefault="007A7BB1" w:rsidP="007A7BB1">
      <w:pPr>
        <w:rPr>
          <w:sz w:val="16"/>
          <w:szCs w:val="16"/>
        </w:rPr>
      </w:pPr>
    </w:p>
    <w:p w14:paraId="418EAED9" w14:textId="037F216F" w:rsidR="007A7BB1" w:rsidRPr="00295D7A" w:rsidRDefault="007A7BB1" w:rsidP="00295D7A">
      <w:pPr>
        <w:pStyle w:val="ListParagraph"/>
        <w:numPr>
          <w:ilvl w:val="0"/>
          <w:numId w:val="24"/>
        </w:numPr>
        <w:ind w:left="360"/>
        <w:rPr>
          <w:sz w:val="24"/>
          <w:szCs w:val="24"/>
        </w:rPr>
      </w:pPr>
      <w:r w:rsidRPr="00295D7A">
        <w:rPr>
          <w:sz w:val="24"/>
          <w:szCs w:val="24"/>
        </w:rPr>
        <w:t>Fully disclose any detail about this vehicle someone would need to know to accurately determine its value:</w:t>
      </w:r>
    </w:p>
    <w:p w14:paraId="1EE852C6" w14:textId="4BB50E94" w:rsidR="007A7BB1" w:rsidRDefault="00E12925" w:rsidP="006F3363">
      <w:pPr>
        <w:tabs>
          <w:tab w:val="left" w:pos="0"/>
          <w:tab w:val="left" w:pos="10620"/>
        </w:tabs>
        <w:spacing w:before="60"/>
        <w:rPr>
          <w:sz w:val="24"/>
          <w:szCs w:val="24"/>
        </w:rPr>
      </w:pPr>
      <w:r>
        <w:rPr>
          <w:sz w:val="24"/>
          <w:szCs w:val="24"/>
          <w:u w:val="single"/>
        </w:rPr>
        <w:tab/>
      </w:r>
    </w:p>
    <w:p w14:paraId="7BFD2851" w14:textId="77777777" w:rsidR="00E12925" w:rsidRPr="00E7594B" w:rsidRDefault="00E12925" w:rsidP="00E12925">
      <w:pPr>
        <w:tabs>
          <w:tab w:val="left" w:pos="0"/>
          <w:tab w:val="left" w:pos="10620"/>
        </w:tabs>
        <w:rPr>
          <w:sz w:val="16"/>
          <w:szCs w:val="16"/>
        </w:rPr>
      </w:pPr>
    </w:p>
    <w:p w14:paraId="3BE7ACDF" w14:textId="6031F14C" w:rsidR="007A7BB1" w:rsidRPr="00295D7A" w:rsidRDefault="007A7BB1" w:rsidP="00096E28">
      <w:pPr>
        <w:pStyle w:val="ListParagraph"/>
        <w:numPr>
          <w:ilvl w:val="0"/>
          <w:numId w:val="24"/>
        </w:numPr>
        <w:tabs>
          <w:tab w:val="left" w:pos="4500"/>
          <w:tab w:val="left" w:pos="5940"/>
        </w:tabs>
        <w:ind w:left="360"/>
        <w:rPr>
          <w:sz w:val="24"/>
          <w:szCs w:val="24"/>
        </w:rPr>
      </w:pPr>
      <w:r w:rsidRPr="00295D7A">
        <w:rPr>
          <w:sz w:val="24"/>
          <w:szCs w:val="24"/>
        </w:rPr>
        <w:t>Does / should the title indicate Salvage?</w:t>
      </w:r>
      <w:r w:rsidR="00E12925" w:rsidRPr="00295D7A">
        <w:rPr>
          <w:sz w:val="24"/>
          <w:szCs w:val="24"/>
        </w:rPr>
        <w:tab/>
      </w:r>
      <w:r w:rsidR="00254A5B">
        <w:rPr>
          <w:rFonts w:ascii="Arial" w:hAnsi="Arial" w:cs="Arial"/>
        </w:rPr>
        <w:sym w:font="Wingdings" w:char="F0A8"/>
      </w:r>
      <w:r w:rsidR="00254A5B" w:rsidRPr="00295D7A">
        <w:rPr>
          <w:rFonts w:ascii="Arial" w:hAnsi="Arial" w:cs="Arial"/>
        </w:rPr>
        <w:t xml:space="preserve"> YES</w:t>
      </w:r>
      <w:r w:rsidR="00254A5B" w:rsidRPr="00295D7A">
        <w:rPr>
          <w:rFonts w:ascii="Arial" w:hAnsi="Arial" w:cs="Arial"/>
        </w:rPr>
        <w:tab/>
      </w:r>
      <w:r w:rsidR="00AC2718">
        <w:rPr>
          <w:rFonts w:ascii="Arial" w:hAnsi="Arial" w:cs="Arial"/>
        </w:rPr>
        <w:sym w:font="Wingdings" w:char="F0FE"/>
      </w:r>
      <w:r w:rsidR="00254A5B" w:rsidRPr="00295D7A">
        <w:rPr>
          <w:rFonts w:ascii="Arial" w:hAnsi="Arial" w:cs="Arial"/>
        </w:rPr>
        <w:t xml:space="preserve"> NO</w:t>
      </w:r>
    </w:p>
    <w:p w14:paraId="02592012" w14:textId="77777777" w:rsidR="0082273B" w:rsidRDefault="0082273B" w:rsidP="007A7BB1">
      <w:pPr>
        <w:rPr>
          <w:sz w:val="24"/>
          <w:szCs w:val="24"/>
        </w:rPr>
      </w:pPr>
    </w:p>
    <w:p w14:paraId="6E0A457B" w14:textId="77D666A2" w:rsidR="00876D09" w:rsidRDefault="00295D7A" w:rsidP="007A7BB1">
      <w:pPr>
        <w:rPr>
          <w:sz w:val="24"/>
          <w:szCs w:val="24"/>
        </w:rPr>
      </w:pPr>
      <w:r>
        <w:rPr>
          <w:sz w:val="24"/>
          <w:szCs w:val="24"/>
        </w:rPr>
        <w:t>******************************************************************************************</w:t>
      </w:r>
    </w:p>
    <w:p w14:paraId="2CDB750B" w14:textId="3CEF9E40" w:rsidR="00876D09" w:rsidRPr="007D5043" w:rsidRDefault="00876D09" w:rsidP="007A7BB1">
      <w:pPr>
        <w:rPr>
          <w:b/>
          <w:bCs/>
        </w:rPr>
      </w:pPr>
      <w:r w:rsidRPr="001D56B5">
        <w:rPr>
          <w:b/>
          <w:bCs/>
        </w:rPr>
        <w:t>The above information is true and accurate.  I understand it is my responsibility to fully disclose all material issues about this vehicle (information affecting the bidder’s ability to determine value).  I also understand if this vehicle is found to have undisclosed material problems that were known, or should have been known to me, the bidder will not be held responsible for honoring their bid.</w:t>
      </w:r>
      <w:r w:rsidR="007D5043">
        <w:rPr>
          <w:b/>
          <w:bCs/>
        </w:rPr>
        <w:t xml:space="preserve">    </w:t>
      </w:r>
      <w:r w:rsidRPr="001D56B5">
        <w:rPr>
          <w:sz w:val="18"/>
          <w:szCs w:val="18"/>
        </w:rPr>
        <w:t xml:space="preserve">(If the title lists 2 owners, </w:t>
      </w:r>
      <w:r w:rsidRPr="001D56B5">
        <w:rPr>
          <w:sz w:val="18"/>
          <w:szCs w:val="18"/>
          <w:u w:val="single"/>
        </w:rPr>
        <w:t>both owners must sign</w:t>
      </w:r>
      <w:r w:rsidRPr="001D56B5">
        <w:rPr>
          <w:sz w:val="18"/>
          <w:szCs w:val="18"/>
        </w:rPr>
        <w:t>)</w:t>
      </w:r>
    </w:p>
    <w:p w14:paraId="2290517B" w14:textId="131FBA66" w:rsidR="00876D09" w:rsidRPr="00591AB3" w:rsidRDefault="00876D09" w:rsidP="007D5043">
      <w:pPr>
        <w:tabs>
          <w:tab w:val="left" w:pos="0"/>
          <w:tab w:val="left" w:pos="3600"/>
          <w:tab w:val="left" w:pos="3960"/>
          <w:tab w:val="left" w:pos="5040"/>
          <w:tab w:val="left" w:pos="5580"/>
          <w:tab w:val="left" w:pos="9180"/>
          <w:tab w:val="left" w:pos="9540"/>
          <w:tab w:val="left" w:pos="10620"/>
        </w:tabs>
        <w:spacing w:before="180"/>
        <w:rPr>
          <w:sz w:val="24"/>
          <w:szCs w:val="24"/>
          <w:u w:val="single"/>
        </w:rPr>
      </w:pPr>
      <w:r>
        <w:rPr>
          <w:sz w:val="24"/>
          <w:szCs w:val="24"/>
          <w:u w:val="single"/>
        </w:rPr>
        <w:tab/>
      </w:r>
      <w:r>
        <w:rPr>
          <w:sz w:val="24"/>
          <w:szCs w:val="24"/>
        </w:rPr>
        <w:tab/>
      </w:r>
      <w:r>
        <w:rPr>
          <w:sz w:val="24"/>
          <w:szCs w:val="24"/>
          <w:u w:val="single"/>
        </w:rPr>
        <w:tab/>
      </w:r>
      <w:r w:rsidR="00591AB3">
        <w:rPr>
          <w:sz w:val="24"/>
          <w:szCs w:val="24"/>
        </w:rPr>
        <w:tab/>
      </w:r>
      <w:r w:rsidR="00591AB3">
        <w:rPr>
          <w:sz w:val="24"/>
          <w:szCs w:val="24"/>
          <w:u w:val="single"/>
        </w:rPr>
        <w:tab/>
      </w:r>
      <w:r w:rsidR="00591AB3">
        <w:rPr>
          <w:sz w:val="24"/>
          <w:szCs w:val="24"/>
        </w:rPr>
        <w:tab/>
      </w:r>
      <w:r w:rsidR="00591AB3">
        <w:rPr>
          <w:sz w:val="24"/>
          <w:szCs w:val="24"/>
          <w:u w:val="single"/>
        </w:rPr>
        <w:tab/>
      </w:r>
    </w:p>
    <w:p w14:paraId="377BB0AA" w14:textId="1F57B412" w:rsidR="00876D09" w:rsidRDefault="00876D09" w:rsidP="00AC2F75">
      <w:pPr>
        <w:tabs>
          <w:tab w:val="left" w:pos="3960"/>
          <w:tab w:val="left" w:pos="5580"/>
          <w:tab w:val="left" w:pos="9540"/>
        </w:tabs>
        <w:rPr>
          <w:sz w:val="24"/>
          <w:szCs w:val="24"/>
        </w:rPr>
      </w:pPr>
      <w:r>
        <w:rPr>
          <w:sz w:val="24"/>
          <w:szCs w:val="24"/>
        </w:rPr>
        <w:t>Owner’s Signature</w:t>
      </w:r>
      <w:r>
        <w:rPr>
          <w:sz w:val="24"/>
          <w:szCs w:val="24"/>
        </w:rPr>
        <w:tab/>
        <w:t>Date</w:t>
      </w:r>
      <w:r w:rsidR="00591AB3">
        <w:rPr>
          <w:sz w:val="24"/>
          <w:szCs w:val="24"/>
        </w:rPr>
        <w:tab/>
        <w:t>Owner’s Signature</w:t>
      </w:r>
      <w:r w:rsidR="00591AB3">
        <w:rPr>
          <w:sz w:val="24"/>
          <w:szCs w:val="24"/>
        </w:rPr>
        <w:tab/>
        <w:t>Date</w:t>
      </w:r>
    </w:p>
    <w:sectPr w:rsidR="00876D09" w:rsidSect="00BD4BD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482A4" w14:textId="77777777" w:rsidR="00BD4BD1" w:rsidRDefault="00BD4BD1" w:rsidP="00CD5BE3">
      <w:r>
        <w:separator/>
      </w:r>
    </w:p>
  </w:endnote>
  <w:endnote w:type="continuationSeparator" w:id="0">
    <w:p w14:paraId="49290515" w14:textId="77777777" w:rsidR="00BD4BD1" w:rsidRDefault="00BD4BD1" w:rsidP="00CD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0544" w14:textId="77777777" w:rsidR="00BD4BD1" w:rsidRDefault="00BD4BD1" w:rsidP="00CD5BE3">
      <w:r>
        <w:separator/>
      </w:r>
    </w:p>
  </w:footnote>
  <w:footnote w:type="continuationSeparator" w:id="0">
    <w:p w14:paraId="0EF63329" w14:textId="77777777" w:rsidR="00BD4BD1" w:rsidRDefault="00BD4BD1" w:rsidP="00CD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30CD6"/>
    <w:multiLevelType w:val="hybridMultilevel"/>
    <w:tmpl w:val="41FE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99238714">
    <w:abstractNumId w:val="20"/>
  </w:num>
  <w:num w:numId="2" w16cid:durableId="61805135">
    <w:abstractNumId w:val="12"/>
  </w:num>
  <w:num w:numId="3" w16cid:durableId="375396739">
    <w:abstractNumId w:val="10"/>
  </w:num>
  <w:num w:numId="4" w16cid:durableId="2031105053">
    <w:abstractNumId w:val="22"/>
  </w:num>
  <w:num w:numId="5" w16cid:durableId="834034974">
    <w:abstractNumId w:val="13"/>
  </w:num>
  <w:num w:numId="6" w16cid:durableId="1331523588">
    <w:abstractNumId w:val="17"/>
  </w:num>
  <w:num w:numId="7" w16cid:durableId="1643922164">
    <w:abstractNumId w:val="19"/>
  </w:num>
  <w:num w:numId="8" w16cid:durableId="535699998">
    <w:abstractNumId w:val="9"/>
  </w:num>
  <w:num w:numId="9" w16cid:durableId="1000691411">
    <w:abstractNumId w:val="7"/>
  </w:num>
  <w:num w:numId="10" w16cid:durableId="1984113688">
    <w:abstractNumId w:val="6"/>
  </w:num>
  <w:num w:numId="11" w16cid:durableId="813914612">
    <w:abstractNumId w:val="5"/>
  </w:num>
  <w:num w:numId="12" w16cid:durableId="189103727">
    <w:abstractNumId w:val="4"/>
  </w:num>
  <w:num w:numId="13" w16cid:durableId="2055303">
    <w:abstractNumId w:val="8"/>
  </w:num>
  <w:num w:numId="14" w16cid:durableId="1101418926">
    <w:abstractNumId w:val="3"/>
  </w:num>
  <w:num w:numId="15" w16cid:durableId="1367557742">
    <w:abstractNumId w:val="2"/>
  </w:num>
  <w:num w:numId="16" w16cid:durableId="977761864">
    <w:abstractNumId w:val="1"/>
  </w:num>
  <w:num w:numId="17" w16cid:durableId="1416128513">
    <w:abstractNumId w:val="0"/>
  </w:num>
  <w:num w:numId="18" w16cid:durableId="1151020695">
    <w:abstractNumId w:val="14"/>
  </w:num>
  <w:num w:numId="19" w16cid:durableId="282421279">
    <w:abstractNumId w:val="15"/>
  </w:num>
  <w:num w:numId="20" w16cid:durableId="760444528">
    <w:abstractNumId w:val="21"/>
  </w:num>
  <w:num w:numId="21" w16cid:durableId="1701974289">
    <w:abstractNumId w:val="18"/>
  </w:num>
  <w:num w:numId="22" w16cid:durableId="1351368734">
    <w:abstractNumId w:val="11"/>
  </w:num>
  <w:num w:numId="23" w16cid:durableId="78528030">
    <w:abstractNumId w:val="23"/>
  </w:num>
  <w:num w:numId="24" w16cid:durableId="1382437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E3"/>
    <w:rsid w:val="00072148"/>
    <w:rsid w:val="00096E28"/>
    <w:rsid w:val="000A5A69"/>
    <w:rsid w:val="00144780"/>
    <w:rsid w:val="001576BE"/>
    <w:rsid w:val="001D56B5"/>
    <w:rsid w:val="00254A5B"/>
    <w:rsid w:val="00295D7A"/>
    <w:rsid w:val="002C68EA"/>
    <w:rsid w:val="003E1EC6"/>
    <w:rsid w:val="00477DA9"/>
    <w:rsid w:val="00506C4B"/>
    <w:rsid w:val="005248A5"/>
    <w:rsid w:val="0054688C"/>
    <w:rsid w:val="00591AB3"/>
    <w:rsid w:val="005F5E78"/>
    <w:rsid w:val="0063323D"/>
    <w:rsid w:val="00637813"/>
    <w:rsid w:val="00645252"/>
    <w:rsid w:val="006C3C8F"/>
    <w:rsid w:val="006D3D74"/>
    <w:rsid w:val="006F3363"/>
    <w:rsid w:val="006F78E6"/>
    <w:rsid w:val="00777822"/>
    <w:rsid w:val="007A7BB1"/>
    <w:rsid w:val="007D5043"/>
    <w:rsid w:val="0082273B"/>
    <w:rsid w:val="0083569A"/>
    <w:rsid w:val="00876D09"/>
    <w:rsid w:val="00993BE9"/>
    <w:rsid w:val="00997D3E"/>
    <w:rsid w:val="00A22D83"/>
    <w:rsid w:val="00A2499F"/>
    <w:rsid w:val="00A9204E"/>
    <w:rsid w:val="00A94DFC"/>
    <w:rsid w:val="00AC2718"/>
    <w:rsid w:val="00AC2F75"/>
    <w:rsid w:val="00BB65F1"/>
    <w:rsid w:val="00BD4BD1"/>
    <w:rsid w:val="00BD77CB"/>
    <w:rsid w:val="00CA0B2E"/>
    <w:rsid w:val="00CD5BE3"/>
    <w:rsid w:val="00CF2DCD"/>
    <w:rsid w:val="00DA527A"/>
    <w:rsid w:val="00E12925"/>
    <w:rsid w:val="00E7594B"/>
    <w:rsid w:val="00E8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912A"/>
  <w15:chartTrackingRefBased/>
  <w15:docId w15:val="{68CCECFC-FDFD-4660-895E-BDCB982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95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22</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 Schwankl</cp:lastModifiedBy>
  <cp:revision>9</cp:revision>
  <cp:lastPrinted>2023-01-11T16:28:00Z</cp:lastPrinted>
  <dcterms:created xsi:type="dcterms:W3CDTF">2020-02-27T16:37:00Z</dcterms:created>
  <dcterms:modified xsi:type="dcterms:W3CDTF">2024-04-25T18:16:00Z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