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59BB4" w14:textId="0D62A580" w:rsidR="00CD5BE3" w:rsidRPr="00CD5BE3" w:rsidRDefault="00CD5BE3" w:rsidP="00CD5BE3">
      <w:pPr>
        <w:tabs>
          <w:tab w:val="left" w:pos="3960"/>
          <w:tab w:val="left" w:pos="10620"/>
        </w:tabs>
        <w:ind w:left="3060"/>
        <w:rPr>
          <w:sz w:val="24"/>
          <w:szCs w:val="24"/>
          <w:u w:val="single"/>
        </w:rPr>
      </w:pPr>
      <w:r w:rsidRPr="00CD5BE3">
        <w:rPr>
          <w:noProof/>
          <w:sz w:val="24"/>
          <w:szCs w:val="24"/>
        </w:rPr>
        <mc:AlternateContent>
          <mc:Choice Requires="wps">
            <w:drawing>
              <wp:anchor distT="0" distB="0" distL="114300" distR="114300" simplePos="0" relativeHeight="251659264" behindDoc="0" locked="0" layoutInCell="1" allowOverlap="1" wp14:anchorId="1256C3F4" wp14:editId="1F70896E">
                <wp:simplePos x="0" y="0"/>
                <wp:positionH relativeFrom="column">
                  <wp:posOffset>-266700</wp:posOffset>
                </wp:positionH>
                <wp:positionV relativeFrom="paragraph">
                  <wp:posOffset>0</wp:posOffset>
                </wp:positionV>
                <wp:extent cx="1924050" cy="8382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924050" cy="838200"/>
                        </a:xfrm>
                        <a:prstGeom prst="rect">
                          <a:avLst/>
                        </a:prstGeom>
                        <a:solidFill>
                          <a:schemeClr val="lt1"/>
                        </a:solidFill>
                        <a:ln w="6350">
                          <a:solidFill>
                            <a:prstClr val="black"/>
                          </a:solidFill>
                        </a:ln>
                      </wps:spPr>
                      <wps:txbx>
                        <w:txbxContent>
                          <w:p w14:paraId="24A73A82" w14:textId="5311BD86" w:rsidR="00CD5BE3" w:rsidRDefault="001D45FE">
                            <w:r>
                              <w:rPr>
                                <w:noProof/>
                              </w:rPr>
                              <w:drawing>
                                <wp:inline distT="0" distB="0" distL="0" distR="0" wp14:anchorId="6AA0A3E1" wp14:editId="50E4B846">
                                  <wp:extent cx="1745810" cy="7524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63695" cy="76018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6C3F4" id="_x0000_t202" coordsize="21600,21600" o:spt="202" path="m,l,21600r21600,l21600,xe">
                <v:stroke joinstyle="miter"/>
                <v:path gradientshapeok="t" o:connecttype="rect"/>
              </v:shapetype>
              <v:shape id="Text Box 2" o:spid="_x0000_s1026" type="#_x0000_t202" style="position:absolute;left:0;text-align:left;margin-left:-21pt;margin-top:0;width:151.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" fillcolor="white [3201]" strokeweight=".5pt">
                <v:textbox>
                  <w:txbxContent>
                    <w:p w14:paraId="24A73A82" w14:textId="5311BD86" w:rsidR="00CD5BE3" w:rsidRDefault="001D45FE">
                      <w:r>
                        <w:rPr>
                          <w:noProof/>
                        </w:rPr>
                        <w:drawing>
                          <wp:inline distT="0" distB="0" distL="0" distR="0" wp14:anchorId="6AA0A3E1" wp14:editId="50E4B846">
                            <wp:extent cx="1745810" cy="7524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63695" cy="760184"/>
                                    </a:xfrm>
                                    <a:prstGeom prst="rect">
                                      <a:avLst/>
                                    </a:prstGeom>
                                  </pic:spPr>
                                </pic:pic>
                              </a:graphicData>
                            </a:graphic>
                          </wp:inline>
                        </w:drawing>
                      </w:r>
                    </w:p>
                  </w:txbxContent>
                </v:textbox>
              </v:shape>
            </w:pict>
          </mc:Fallback>
        </mc:AlternateContent>
      </w:r>
      <w:r w:rsidRPr="00CD5BE3">
        <w:rPr>
          <w:sz w:val="24"/>
          <w:szCs w:val="24"/>
        </w:rPr>
        <w:t>Affiliate:</w:t>
      </w:r>
      <w:r>
        <w:rPr>
          <w:sz w:val="24"/>
          <w:szCs w:val="24"/>
        </w:rPr>
        <w:tab/>
      </w:r>
      <w:r w:rsidR="007B0DD5">
        <w:rPr>
          <w:sz w:val="24"/>
          <w:szCs w:val="24"/>
          <w:u w:val="single"/>
        </w:rPr>
        <w:t>Your Boat Club</w:t>
      </w:r>
      <w:r>
        <w:rPr>
          <w:sz w:val="24"/>
          <w:szCs w:val="24"/>
          <w:u w:val="single"/>
        </w:rPr>
        <w:tab/>
      </w:r>
    </w:p>
    <w:p w14:paraId="597AF2C2" w14:textId="0646D6FF" w:rsidR="00CD5BE3" w:rsidRPr="00CD5BE3" w:rsidRDefault="00CD5BE3" w:rsidP="00CD5BE3">
      <w:pPr>
        <w:ind w:left="3060"/>
        <w:rPr>
          <w:sz w:val="24"/>
          <w:szCs w:val="24"/>
        </w:rPr>
      </w:pPr>
    </w:p>
    <w:p w14:paraId="0A378941" w14:textId="3ABA2AE0" w:rsidR="00A9204E" w:rsidRPr="00CD5BE3" w:rsidRDefault="00CD5BE3" w:rsidP="00591AB3">
      <w:pPr>
        <w:tabs>
          <w:tab w:val="left" w:pos="4230"/>
          <w:tab w:val="left" w:pos="7560"/>
          <w:tab w:val="left" w:pos="8100"/>
          <w:tab w:val="left" w:pos="10620"/>
        </w:tabs>
        <w:ind w:left="3060"/>
        <w:rPr>
          <w:sz w:val="24"/>
          <w:szCs w:val="24"/>
        </w:rPr>
      </w:pPr>
      <w:r w:rsidRPr="00CD5BE3">
        <w:rPr>
          <w:sz w:val="24"/>
          <w:szCs w:val="24"/>
        </w:rPr>
        <w:t>Auction ID:</w:t>
      </w:r>
      <w:r>
        <w:rPr>
          <w:sz w:val="24"/>
          <w:szCs w:val="24"/>
        </w:rPr>
        <w:tab/>
      </w:r>
      <w:r>
        <w:rPr>
          <w:sz w:val="24"/>
          <w:szCs w:val="24"/>
          <w:u w:val="single"/>
        </w:rPr>
        <w:tab/>
      </w:r>
      <w:r>
        <w:rPr>
          <w:sz w:val="24"/>
          <w:szCs w:val="24"/>
        </w:rPr>
        <w:t xml:space="preserve"> Lot:</w:t>
      </w:r>
      <w:r>
        <w:rPr>
          <w:sz w:val="24"/>
          <w:szCs w:val="24"/>
        </w:rPr>
        <w:tab/>
      </w:r>
      <w:r>
        <w:rPr>
          <w:sz w:val="24"/>
          <w:szCs w:val="24"/>
          <w:u w:val="single"/>
        </w:rPr>
        <w:tab/>
      </w:r>
    </w:p>
    <w:p w14:paraId="3C26C72D" w14:textId="36B3D759" w:rsidR="00CD5BE3" w:rsidRDefault="00CD5BE3"/>
    <w:p w14:paraId="40D5F61A" w14:textId="28E515EC" w:rsidR="00CD5BE3" w:rsidRPr="007A7BB1" w:rsidRDefault="00CD5BE3" w:rsidP="007A7BB1">
      <w:pPr>
        <w:jc w:val="center"/>
        <w:rPr>
          <w:b/>
          <w:bCs/>
          <w:sz w:val="40"/>
          <w:szCs w:val="40"/>
        </w:rPr>
      </w:pPr>
      <w:r w:rsidRPr="007A7BB1">
        <w:rPr>
          <w:b/>
          <w:bCs/>
          <w:sz w:val="40"/>
          <w:szCs w:val="40"/>
        </w:rPr>
        <w:t>Vehicle Consignments – DMV</w:t>
      </w:r>
    </w:p>
    <w:p w14:paraId="4A7D0FAA" w14:textId="25A7F08E" w:rsidR="00CD5BE3" w:rsidRPr="00D8320E" w:rsidRDefault="00CD5BE3" w:rsidP="007A7BB1">
      <w:pPr>
        <w:jc w:val="center"/>
        <w:rPr>
          <w:sz w:val="18"/>
          <w:szCs w:val="18"/>
        </w:rPr>
      </w:pPr>
      <w:r w:rsidRPr="00D8320E">
        <w:rPr>
          <w:sz w:val="18"/>
          <w:szCs w:val="18"/>
        </w:rPr>
        <w:t>(Cars/Trucks/Motorcycles/Semis/Trailers/Fish House Trailers)</w:t>
      </w:r>
    </w:p>
    <w:p w14:paraId="36C434F4" w14:textId="77777777" w:rsidR="00026C37" w:rsidRPr="00026C37" w:rsidRDefault="00026C37" w:rsidP="007A7BB1">
      <w:pPr>
        <w:jc w:val="center"/>
        <w:rPr>
          <w:sz w:val="10"/>
          <w:szCs w:val="10"/>
        </w:rPr>
      </w:pPr>
    </w:p>
    <w:p w14:paraId="7CFAFE3E" w14:textId="2417EA67" w:rsidR="00026C37" w:rsidRPr="00C10C14" w:rsidRDefault="00C10C14" w:rsidP="00C10C14">
      <w:pPr>
        <w:pStyle w:val="ListParagraph"/>
        <w:tabs>
          <w:tab w:val="left" w:pos="1710"/>
          <w:tab w:val="left" w:pos="1980"/>
          <w:tab w:val="left" w:pos="4950"/>
          <w:tab w:val="left" w:pos="5490"/>
          <w:tab w:val="left" w:pos="5760"/>
          <w:tab w:val="left" w:pos="7920"/>
          <w:tab w:val="left" w:pos="8640"/>
          <w:tab w:val="left" w:pos="10620"/>
        </w:tabs>
        <w:ind w:left="0"/>
        <w:rPr>
          <w:b/>
          <w:bCs/>
          <w:sz w:val="24"/>
          <w:szCs w:val="24"/>
        </w:rPr>
      </w:pPr>
      <w:r>
        <w:rPr>
          <w:sz w:val="24"/>
          <w:szCs w:val="24"/>
        </w:rPr>
        <w:tab/>
      </w:r>
      <w:r w:rsidRPr="00C10C14">
        <w:rPr>
          <w:rFonts w:ascii="Arial" w:hAnsi="Arial" w:cs="Arial"/>
          <w:b/>
          <w:bCs/>
        </w:rPr>
        <w:sym w:font="Wingdings" w:char="F0A8"/>
      </w:r>
      <w:r w:rsidRPr="00C10C14">
        <w:rPr>
          <w:b/>
          <w:bCs/>
          <w:sz w:val="24"/>
          <w:szCs w:val="24"/>
        </w:rPr>
        <w:tab/>
      </w:r>
      <w:r w:rsidR="00026C37" w:rsidRPr="00C10C14">
        <w:rPr>
          <w:b/>
          <w:bCs/>
          <w:sz w:val="24"/>
          <w:szCs w:val="24"/>
        </w:rPr>
        <w:t>Private party consignment</w:t>
      </w:r>
      <w:r w:rsidR="00D8320E" w:rsidRPr="00C10C14">
        <w:rPr>
          <w:b/>
          <w:bCs/>
          <w:sz w:val="24"/>
          <w:szCs w:val="24"/>
        </w:rPr>
        <w:tab/>
        <w:t>OR</w:t>
      </w:r>
      <w:r w:rsidR="00026C37" w:rsidRPr="00C10C14">
        <w:rPr>
          <w:b/>
          <w:bCs/>
          <w:sz w:val="24"/>
          <w:szCs w:val="24"/>
        </w:rPr>
        <w:tab/>
      </w:r>
      <w:r w:rsidR="001C4DD8">
        <w:rPr>
          <w:rFonts w:ascii="Arial" w:hAnsi="Arial" w:cs="Arial"/>
          <w:b/>
          <w:bCs/>
        </w:rPr>
        <w:sym w:font="Wingdings" w:char="F0FE"/>
      </w:r>
      <w:r w:rsidR="00026C37" w:rsidRPr="00C10C14">
        <w:rPr>
          <w:rFonts w:ascii="Arial" w:hAnsi="Arial" w:cs="Arial"/>
          <w:b/>
          <w:bCs/>
        </w:rPr>
        <w:tab/>
        <w:t>Dealer consignment</w:t>
      </w:r>
      <w:r w:rsidR="00026C37" w:rsidRPr="00C10C14">
        <w:rPr>
          <w:rFonts w:ascii="Arial" w:hAnsi="Arial" w:cs="Arial"/>
          <w:b/>
          <w:bCs/>
        </w:rPr>
        <w:tab/>
        <w:t>DLR #</w:t>
      </w:r>
      <w:r w:rsidR="00026C37" w:rsidRPr="00C10C14">
        <w:rPr>
          <w:rFonts w:ascii="Arial" w:hAnsi="Arial" w:cs="Arial"/>
          <w:b/>
          <w:bCs/>
        </w:rPr>
        <w:tab/>
      </w:r>
      <w:r w:rsidR="00907FF8">
        <w:rPr>
          <w:rFonts w:ascii="Arial" w:hAnsi="Arial" w:cs="Arial"/>
          <w:b/>
          <w:bCs/>
          <w:u w:val="single"/>
        </w:rPr>
        <w:t>100630</w:t>
      </w:r>
      <w:r w:rsidR="00026C37" w:rsidRPr="006F54A1">
        <w:rPr>
          <w:rFonts w:ascii="Arial" w:hAnsi="Arial" w:cs="Arial"/>
          <w:u w:val="single"/>
        </w:rPr>
        <w:tab/>
      </w:r>
    </w:p>
    <w:p w14:paraId="43EAF23A" w14:textId="77777777" w:rsidR="007A7BB1" w:rsidRPr="00026C37" w:rsidRDefault="007A7BB1">
      <w:pPr>
        <w:rPr>
          <w:sz w:val="10"/>
          <w:szCs w:val="10"/>
        </w:rPr>
      </w:pPr>
    </w:p>
    <w:p w14:paraId="238F89B6" w14:textId="7497A2DC" w:rsidR="00CD5BE3" w:rsidRDefault="00CD5BE3">
      <w:pPr>
        <w:rPr>
          <w:sz w:val="24"/>
          <w:szCs w:val="24"/>
        </w:rPr>
      </w:pPr>
      <w:r w:rsidRPr="007A7BB1">
        <w:rPr>
          <w:sz w:val="24"/>
          <w:szCs w:val="24"/>
        </w:rPr>
        <w:t>The following information is required by MN DMV to prove chain of ownership for vehicles sold at auction.</w:t>
      </w:r>
    </w:p>
    <w:p w14:paraId="784FBA38" w14:textId="77777777" w:rsidR="00026C37" w:rsidRPr="007A7BB1" w:rsidRDefault="00026C37">
      <w:pPr>
        <w:rPr>
          <w:sz w:val="24"/>
          <w:szCs w:val="24"/>
        </w:rPr>
      </w:pPr>
    </w:p>
    <w:p w14:paraId="7CF3E58B" w14:textId="096D974A" w:rsidR="007A7BB1" w:rsidRPr="006F3363" w:rsidRDefault="007A7BB1" w:rsidP="006F3363">
      <w:pPr>
        <w:tabs>
          <w:tab w:val="right" w:pos="3420"/>
          <w:tab w:val="left" w:pos="3600"/>
          <w:tab w:val="left" w:pos="8640"/>
          <w:tab w:val="left" w:pos="8820"/>
        </w:tabs>
        <w:spacing w:line="360" w:lineRule="auto"/>
        <w:rPr>
          <w:sz w:val="24"/>
          <w:szCs w:val="24"/>
        </w:rPr>
      </w:pPr>
      <w:r>
        <w:rPr>
          <w:sz w:val="24"/>
          <w:szCs w:val="24"/>
        </w:rPr>
        <w:tab/>
      </w:r>
      <w:r w:rsidRPr="00777822">
        <w:rPr>
          <w:b/>
          <w:bCs/>
          <w:sz w:val="24"/>
          <w:szCs w:val="24"/>
        </w:rPr>
        <w:t>Vehicle Owner of Record Name:</w:t>
      </w:r>
      <w:r>
        <w:rPr>
          <w:sz w:val="24"/>
          <w:szCs w:val="24"/>
        </w:rPr>
        <w:tab/>
      </w:r>
      <w:r w:rsidR="009B3D37">
        <w:rPr>
          <w:sz w:val="24"/>
          <w:szCs w:val="24"/>
          <w:u w:val="single"/>
        </w:rPr>
        <w:t>Your Boat Club</w:t>
      </w:r>
      <w:r>
        <w:rPr>
          <w:sz w:val="24"/>
          <w:szCs w:val="24"/>
          <w:u w:val="single"/>
        </w:rPr>
        <w:tab/>
      </w:r>
      <w:r w:rsidR="006F3363">
        <w:rPr>
          <w:sz w:val="24"/>
          <w:szCs w:val="24"/>
        </w:rPr>
        <w:tab/>
      </w:r>
      <w:r w:rsidR="006F3363" w:rsidRPr="00CA0B2E">
        <w:rPr>
          <w:b/>
          <w:bCs/>
          <w:sz w:val="20"/>
          <w:szCs w:val="20"/>
        </w:rPr>
        <w:t>(as listed on the title)</w:t>
      </w:r>
    </w:p>
    <w:p w14:paraId="04C7E318" w14:textId="2E661202" w:rsidR="007A7BB1" w:rsidRPr="00777822" w:rsidRDefault="007A7BB1" w:rsidP="00295D7A">
      <w:pPr>
        <w:tabs>
          <w:tab w:val="right" w:pos="3420"/>
          <w:tab w:val="left" w:pos="3600"/>
          <w:tab w:val="left" w:pos="8640"/>
        </w:tabs>
        <w:spacing w:line="360" w:lineRule="auto"/>
        <w:rPr>
          <w:b/>
          <w:bCs/>
          <w:sz w:val="24"/>
          <w:szCs w:val="24"/>
          <w:u w:val="single"/>
        </w:rPr>
      </w:pPr>
      <w:r>
        <w:rPr>
          <w:sz w:val="24"/>
          <w:szCs w:val="24"/>
        </w:rPr>
        <w:tab/>
      </w:r>
      <w:r w:rsidRPr="00777822">
        <w:rPr>
          <w:b/>
          <w:bCs/>
          <w:sz w:val="24"/>
          <w:szCs w:val="24"/>
        </w:rPr>
        <w:t>Street Address:</w:t>
      </w:r>
      <w:r w:rsidRPr="00777822">
        <w:rPr>
          <w:b/>
          <w:bCs/>
          <w:sz w:val="24"/>
          <w:szCs w:val="24"/>
        </w:rPr>
        <w:tab/>
      </w:r>
      <w:r w:rsidR="009B3D37" w:rsidRPr="009B3D37">
        <w:rPr>
          <w:sz w:val="24"/>
          <w:szCs w:val="24"/>
          <w:u w:val="single"/>
        </w:rPr>
        <w:t>10 S 5</w:t>
      </w:r>
      <w:r w:rsidR="009B3D37" w:rsidRPr="009B3D37">
        <w:rPr>
          <w:sz w:val="24"/>
          <w:szCs w:val="24"/>
          <w:u w:val="single"/>
          <w:vertAlign w:val="superscript"/>
        </w:rPr>
        <w:t>th</w:t>
      </w:r>
      <w:r w:rsidR="009B3D37" w:rsidRPr="009B3D37">
        <w:rPr>
          <w:sz w:val="24"/>
          <w:szCs w:val="24"/>
          <w:u w:val="single"/>
        </w:rPr>
        <w:t xml:space="preserve"> Street Ste 110</w:t>
      </w:r>
      <w:r w:rsidRPr="00777822">
        <w:rPr>
          <w:b/>
          <w:bCs/>
          <w:sz w:val="24"/>
          <w:szCs w:val="24"/>
          <w:u w:val="single"/>
        </w:rPr>
        <w:tab/>
      </w:r>
    </w:p>
    <w:p w14:paraId="7BA5BDB7" w14:textId="254E28E7" w:rsidR="007A7BB1" w:rsidRPr="00777822" w:rsidRDefault="007A7BB1" w:rsidP="00295D7A">
      <w:pPr>
        <w:tabs>
          <w:tab w:val="right" w:pos="3420"/>
          <w:tab w:val="left" w:pos="3600"/>
          <w:tab w:val="left" w:pos="8640"/>
        </w:tabs>
        <w:spacing w:line="360" w:lineRule="auto"/>
        <w:rPr>
          <w:b/>
          <w:bCs/>
          <w:sz w:val="24"/>
          <w:szCs w:val="24"/>
          <w:u w:val="single"/>
        </w:rPr>
      </w:pPr>
      <w:r>
        <w:rPr>
          <w:sz w:val="24"/>
          <w:szCs w:val="24"/>
        </w:rPr>
        <w:tab/>
      </w:r>
      <w:r w:rsidRPr="00777822">
        <w:rPr>
          <w:b/>
          <w:bCs/>
          <w:sz w:val="24"/>
          <w:szCs w:val="24"/>
        </w:rPr>
        <w:t>City / State / Zip Code:</w:t>
      </w:r>
      <w:r w:rsidRPr="00777822">
        <w:rPr>
          <w:b/>
          <w:bCs/>
          <w:sz w:val="24"/>
          <w:szCs w:val="24"/>
        </w:rPr>
        <w:tab/>
      </w:r>
      <w:proofErr w:type="spellStart"/>
      <w:r w:rsidR="009B3D37">
        <w:rPr>
          <w:sz w:val="24"/>
          <w:szCs w:val="24"/>
          <w:u w:val="single"/>
        </w:rPr>
        <w:t>Mpls</w:t>
      </w:r>
      <w:proofErr w:type="spellEnd"/>
      <w:r w:rsidR="009B3D37">
        <w:rPr>
          <w:sz w:val="24"/>
          <w:szCs w:val="24"/>
          <w:u w:val="single"/>
        </w:rPr>
        <w:t>, MN 55402</w:t>
      </w:r>
      <w:r w:rsidRPr="00777822">
        <w:rPr>
          <w:b/>
          <w:bCs/>
          <w:sz w:val="24"/>
          <w:szCs w:val="24"/>
          <w:u w:val="single"/>
        </w:rPr>
        <w:tab/>
      </w:r>
    </w:p>
    <w:p w14:paraId="5993E426" w14:textId="128E889B" w:rsidR="007A7BB1" w:rsidRPr="00777822" w:rsidRDefault="007A7BB1" w:rsidP="00FF6AF0">
      <w:pPr>
        <w:tabs>
          <w:tab w:val="right" w:pos="3420"/>
          <w:tab w:val="left" w:pos="3600"/>
          <w:tab w:val="left" w:pos="8640"/>
        </w:tabs>
        <w:rPr>
          <w:b/>
          <w:bCs/>
          <w:sz w:val="24"/>
          <w:szCs w:val="24"/>
        </w:rPr>
      </w:pPr>
      <w:r>
        <w:rPr>
          <w:sz w:val="24"/>
          <w:szCs w:val="24"/>
        </w:rPr>
        <w:tab/>
      </w:r>
      <w:r w:rsidRPr="00777822">
        <w:rPr>
          <w:b/>
          <w:bCs/>
          <w:sz w:val="24"/>
          <w:szCs w:val="24"/>
        </w:rPr>
        <w:t>Phone Number:</w:t>
      </w:r>
      <w:r w:rsidRPr="00777822">
        <w:rPr>
          <w:b/>
          <w:bCs/>
          <w:sz w:val="24"/>
          <w:szCs w:val="24"/>
        </w:rPr>
        <w:tab/>
      </w:r>
      <w:r w:rsidRPr="00777822">
        <w:rPr>
          <w:b/>
          <w:bCs/>
          <w:sz w:val="24"/>
          <w:szCs w:val="24"/>
          <w:u w:val="single"/>
        </w:rPr>
        <w:tab/>
      </w:r>
    </w:p>
    <w:p w14:paraId="18783B09" w14:textId="72C5F1CB" w:rsidR="007A7BB1" w:rsidRPr="00FF6AF0" w:rsidRDefault="00FF6AF0" w:rsidP="00FF6AF0">
      <w:pPr>
        <w:tabs>
          <w:tab w:val="left" w:pos="8100"/>
          <w:tab w:val="left" w:pos="9000"/>
          <w:tab w:val="left" w:pos="10620"/>
        </w:tabs>
        <w:spacing w:line="360" w:lineRule="auto"/>
        <w:rPr>
          <w:sz w:val="24"/>
          <w:szCs w:val="24"/>
          <w:u w:val="single"/>
        </w:rPr>
      </w:pPr>
      <w:r>
        <w:rPr>
          <w:b/>
          <w:bCs/>
          <w:sz w:val="24"/>
          <w:szCs w:val="24"/>
        </w:rPr>
        <w:tab/>
      </w:r>
      <w:r w:rsidRPr="00FF6AF0">
        <w:rPr>
          <w:b/>
          <w:bCs/>
          <w:sz w:val="24"/>
          <w:szCs w:val="24"/>
        </w:rPr>
        <w:t>Reserve:</w:t>
      </w:r>
      <w:r>
        <w:rPr>
          <w:sz w:val="24"/>
          <w:szCs w:val="24"/>
        </w:rPr>
        <w:tab/>
      </w:r>
      <w:r>
        <w:rPr>
          <w:sz w:val="24"/>
          <w:szCs w:val="24"/>
          <w:u w:val="single"/>
        </w:rPr>
        <w:tab/>
      </w:r>
    </w:p>
    <w:p w14:paraId="6A2143A8" w14:textId="6381F8F5" w:rsidR="007A7BB1" w:rsidRPr="008F6653" w:rsidRDefault="007A7BB1" w:rsidP="008F6653">
      <w:pPr>
        <w:tabs>
          <w:tab w:val="left" w:pos="540"/>
          <w:tab w:val="left" w:pos="1620"/>
          <w:tab w:val="left" w:pos="2340"/>
          <w:tab w:val="left" w:pos="4140"/>
          <w:tab w:val="left" w:pos="4950"/>
          <w:tab w:val="left" w:pos="8190"/>
          <w:tab w:val="left" w:pos="8820"/>
          <w:tab w:val="left" w:pos="10620"/>
        </w:tabs>
        <w:spacing w:line="360" w:lineRule="auto"/>
        <w:rPr>
          <w:sz w:val="24"/>
          <w:szCs w:val="24"/>
          <w:u w:val="single"/>
        </w:rPr>
      </w:pPr>
      <w:r w:rsidRPr="00072148">
        <w:rPr>
          <w:b/>
          <w:bCs/>
          <w:sz w:val="24"/>
          <w:szCs w:val="24"/>
        </w:rPr>
        <w:t>Year:</w:t>
      </w:r>
      <w:r w:rsidR="00997D3E">
        <w:rPr>
          <w:sz w:val="24"/>
          <w:szCs w:val="24"/>
        </w:rPr>
        <w:tab/>
      </w:r>
      <w:r w:rsidR="00997D3E">
        <w:rPr>
          <w:sz w:val="24"/>
          <w:szCs w:val="24"/>
          <w:u w:val="single"/>
        </w:rPr>
        <w:tab/>
      </w:r>
      <w:r w:rsidR="00997D3E">
        <w:rPr>
          <w:sz w:val="24"/>
          <w:szCs w:val="24"/>
        </w:rPr>
        <w:t xml:space="preserve"> </w:t>
      </w:r>
      <w:r w:rsidR="00997D3E" w:rsidRPr="00072148">
        <w:rPr>
          <w:b/>
          <w:bCs/>
          <w:sz w:val="24"/>
          <w:szCs w:val="24"/>
        </w:rPr>
        <w:t>Make:</w:t>
      </w:r>
      <w:r w:rsidR="00997D3E">
        <w:rPr>
          <w:sz w:val="24"/>
          <w:szCs w:val="24"/>
        </w:rPr>
        <w:tab/>
      </w:r>
      <w:r w:rsidR="00997D3E">
        <w:rPr>
          <w:sz w:val="24"/>
          <w:szCs w:val="24"/>
          <w:u w:val="single"/>
        </w:rPr>
        <w:tab/>
      </w:r>
      <w:r w:rsidR="00997D3E">
        <w:rPr>
          <w:sz w:val="24"/>
          <w:szCs w:val="24"/>
        </w:rPr>
        <w:t xml:space="preserve"> </w:t>
      </w:r>
      <w:r w:rsidR="00997D3E" w:rsidRPr="00072148">
        <w:rPr>
          <w:b/>
          <w:bCs/>
          <w:sz w:val="24"/>
          <w:szCs w:val="24"/>
        </w:rPr>
        <w:t>Model:</w:t>
      </w:r>
      <w:r w:rsidR="00997D3E">
        <w:rPr>
          <w:sz w:val="24"/>
          <w:szCs w:val="24"/>
        </w:rPr>
        <w:tab/>
      </w:r>
      <w:r w:rsidR="00997D3E">
        <w:rPr>
          <w:sz w:val="24"/>
          <w:szCs w:val="24"/>
          <w:u w:val="single"/>
        </w:rPr>
        <w:tab/>
      </w:r>
      <w:r w:rsidR="008F6653">
        <w:rPr>
          <w:sz w:val="24"/>
          <w:szCs w:val="24"/>
        </w:rPr>
        <w:t xml:space="preserve"> </w:t>
      </w:r>
      <w:r w:rsidR="008F6653">
        <w:rPr>
          <w:b/>
          <w:bCs/>
          <w:sz w:val="24"/>
          <w:szCs w:val="24"/>
        </w:rPr>
        <w:t>Color</w:t>
      </w:r>
      <w:r w:rsidR="008F6653" w:rsidRPr="008F6653">
        <w:rPr>
          <w:b/>
          <w:bCs/>
          <w:sz w:val="24"/>
          <w:szCs w:val="24"/>
        </w:rPr>
        <w:t>:</w:t>
      </w:r>
      <w:r w:rsidR="008F6653">
        <w:rPr>
          <w:sz w:val="24"/>
          <w:szCs w:val="24"/>
        </w:rPr>
        <w:t xml:space="preserve"> </w:t>
      </w:r>
      <w:r w:rsidR="008F6653">
        <w:rPr>
          <w:sz w:val="24"/>
          <w:szCs w:val="24"/>
          <w:u w:val="single"/>
        </w:rPr>
        <w:tab/>
      </w:r>
    </w:p>
    <w:p w14:paraId="23B9C9CC" w14:textId="0C1909AA" w:rsidR="007A7BB1" w:rsidRPr="00997D3E" w:rsidRDefault="007A7BB1" w:rsidP="001C4DD8">
      <w:pPr>
        <w:tabs>
          <w:tab w:val="left" w:pos="540"/>
          <w:tab w:val="left" w:pos="5490"/>
          <w:tab w:val="left" w:pos="7200"/>
          <w:tab w:val="left" w:pos="8460"/>
          <w:tab w:val="left" w:pos="9630"/>
          <w:tab w:val="left" w:pos="10620"/>
        </w:tabs>
        <w:rPr>
          <w:sz w:val="24"/>
          <w:szCs w:val="24"/>
        </w:rPr>
      </w:pPr>
      <w:r w:rsidRPr="00072148">
        <w:rPr>
          <w:b/>
          <w:bCs/>
          <w:sz w:val="24"/>
          <w:szCs w:val="24"/>
        </w:rPr>
        <w:t>VIN:</w:t>
      </w:r>
      <w:r w:rsidR="00997D3E">
        <w:rPr>
          <w:sz w:val="24"/>
          <w:szCs w:val="24"/>
        </w:rPr>
        <w:tab/>
      </w:r>
      <w:r w:rsidR="00997D3E">
        <w:rPr>
          <w:sz w:val="24"/>
          <w:szCs w:val="24"/>
          <w:u w:val="single"/>
        </w:rPr>
        <w:tab/>
      </w:r>
      <w:r w:rsidR="00997D3E">
        <w:rPr>
          <w:sz w:val="24"/>
          <w:szCs w:val="24"/>
        </w:rPr>
        <w:t xml:space="preserve"> </w:t>
      </w:r>
      <w:r w:rsidR="00997D3E" w:rsidRPr="00072148">
        <w:rPr>
          <w:b/>
          <w:bCs/>
          <w:sz w:val="24"/>
          <w:szCs w:val="24"/>
        </w:rPr>
        <w:t>Indicated Miles:</w:t>
      </w:r>
      <w:r w:rsidR="00997D3E" w:rsidRPr="00072148">
        <w:rPr>
          <w:b/>
          <w:bCs/>
          <w:sz w:val="24"/>
          <w:szCs w:val="24"/>
        </w:rPr>
        <w:tab/>
      </w:r>
      <w:r w:rsidR="001C4DD8" w:rsidRPr="001C4DD8">
        <w:rPr>
          <w:sz w:val="24"/>
          <w:szCs w:val="24"/>
          <w:u w:val="single"/>
        </w:rPr>
        <w:t>NA</w:t>
      </w:r>
      <w:r w:rsidR="00997D3E">
        <w:rPr>
          <w:sz w:val="24"/>
          <w:szCs w:val="24"/>
          <w:u w:val="single"/>
        </w:rPr>
        <w:tab/>
      </w:r>
      <w:r w:rsidR="00997D3E" w:rsidRPr="00072148">
        <w:rPr>
          <w:b/>
          <w:bCs/>
          <w:sz w:val="24"/>
          <w:szCs w:val="24"/>
        </w:rPr>
        <w:t xml:space="preserve"> </w:t>
      </w:r>
      <w:r w:rsidR="00FF6AF0">
        <w:rPr>
          <w:b/>
          <w:bCs/>
          <w:sz w:val="24"/>
          <w:szCs w:val="24"/>
        </w:rPr>
        <w:t>Fuel Type</w:t>
      </w:r>
      <w:r w:rsidR="00997D3E" w:rsidRPr="00072148">
        <w:rPr>
          <w:b/>
          <w:bCs/>
          <w:sz w:val="24"/>
          <w:szCs w:val="24"/>
        </w:rPr>
        <w:t>:</w:t>
      </w:r>
      <w:r w:rsidR="00997D3E">
        <w:rPr>
          <w:sz w:val="24"/>
          <w:szCs w:val="24"/>
        </w:rPr>
        <w:tab/>
      </w:r>
      <w:r w:rsidR="001C4DD8">
        <w:rPr>
          <w:sz w:val="24"/>
          <w:szCs w:val="24"/>
          <w:u w:val="single"/>
        </w:rPr>
        <w:t>NA</w:t>
      </w:r>
      <w:r w:rsidR="00997D3E">
        <w:rPr>
          <w:sz w:val="24"/>
          <w:szCs w:val="24"/>
          <w:u w:val="single"/>
        </w:rPr>
        <w:tab/>
      </w:r>
    </w:p>
    <w:p w14:paraId="169C8F4E" w14:textId="0957BFA4" w:rsidR="00144780" w:rsidRPr="00072148" w:rsidRDefault="00CA0B2E" w:rsidP="002921A8">
      <w:pPr>
        <w:tabs>
          <w:tab w:val="left" w:pos="360"/>
          <w:tab w:val="left" w:pos="6930"/>
        </w:tabs>
        <w:spacing w:line="360" w:lineRule="auto"/>
        <w:rPr>
          <w:sz w:val="18"/>
          <w:szCs w:val="18"/>
        </w:rPr>
      </w:pPr>
      <w:r>
        <w:rPr>
          <w:sz w:val="24"/>
          <w:szCs w:val="24"/>
        </w:rPr>
        <w:tab/>
      </w:r>
      <w:r w:rsidR="00072148">
        <w:rPr>
          <w:sz w:val="18"/>
          <w:szCs w:val="18"/>
        </w:rPr>
        <w:t>(*</w:t>
      </w:r>
      <w:r w:rsidRPr="00072148">
        <w:rPr>
          <w:sz w:val="18"/>
          <w:szCs w:val="18"/>
        </w:rPr>
        <w:t>smaller trailers may not have VIN #’s.</w:t>
      </w:r>
      <w:r w:rsidR="00072148">
        <w:rPr>
          <w:sz w:val="18"/>
          <w:szCs w:val="18"/>
        </w:rPr>
        <w:t>)</w:t>
      </w:r>
      <w:r w:rsidR="002921A8">
        <w:rPr>
          <w:sz w:val="18"/>
          <w:szCs w:val="18"/>
        </w:rPr>
        <w:tab/>
        <w:t>(i.e. Diesel, gasoline, electric, hybrid gasoline, etc.)</w:t>
      </w:r>
    </w:p>
    <w:p w14:paraId="1742669E" w14:textId="3A1A1B78" w:rsidR="007A7BB1" w:rsidRPr="00E12925" w:rsidRDefault="007A7BB1" w:rsidP="00072148">
      <w:pPr>
        <w:tabs>
          <w:tab w:val="left" w:pos="2880"/>
          <w:tab w:val="left" w:pos="6840"/>
          <w:tab w:val="left" w:pos="7920"/>
          <w:tab w:val="left" w:pos="10620"/>
        </w:tabs>
        <w:rPr>
          <w:sz w:val="24"/>
          <w:szCs w:val="24"/>
        </w:rPr>
      </w:pPr>
      <w:r w:rsidRPr="00072148">
        <w:rPr>
          <w:b/>
          <w:bCs/>
          <w:sz w:val="24"/>
          <w:szCs w:val="24"/>
        </w:rPr>
        <w:t>Plate # / Permanent Reg. #:</w:t>
      </w:r>
      <w:r w:rsidR="00997D3E">
        <w:rPr>
          <w:sz w:val="24"/>
          <w:szCs w:val="24"/>
        </w:rPr>
        <w:tab/>
      </w:r>
      <w:r w:rsidR="00997D3E">
        <w:rPr>
          <w:sz w:val="24"/>
          <w:szCs w:val="24"/>
          <w:u w:val="single"/>
        </w:rPr>
        <w:tab/>
      </w:r>
      <w:r w:rsidR="00997D3E">
        <w:rPr>
          <w:sz w:val="24"/>
          <w:szCs w:val="24"/>
        </w:rPr>
        <w:t xml:space="preserve"> </w:t>
      </w:r>
      <w:r w:rsidR="00997D3E" w:rsidRPr="00072148">
        <w:rPr>
          <w:b/>
          <w:bCs/>
          <w:sz w:val="24"/>
          <w:szCs w:val="24"/>
        </w:rPr>
        <w:t>Exp</w:t>
      </w:r>
      <w:r w:rsidR="00E12925" w:rsidRPr="00072148">
        <w:rPr>
          <w:b/>
          <w:bCs/>
          <w:sz w:val="24"/>
          <w:szCs w:val="24"/>
        </w:rPr>
        <w:t>. Date:</w:t>
      </w:r>
      <w:r w:rsidR="00E12925" w:rsidRPr="00072148">
        <w:rPr>
          <w:b/>
          <w:bCs/>
          <w:sz w:val="24"/>
          <w:szCs w:val="24"/>
        </w:rPr>
        <w:tab/>
      </w:r>
      <w:r w:rsidR="00E12925">
        <w:rPr>
          <w:sz w:val="24"/>
          <w:szCs w:val="24"/>
          <w:u w:val="single"/>
        </w:rPr>
        <w:tab/>
      </w:r>
    </w:p>
    <w:p w14:paraId="39058604" w14:textId="48518FA1" w:rsidR="00CA0B2E" w:rsidRPr="00072148" w:rsidRDefault="00CA0B2E" w:rsidP="00477DA9">
      <w:pPr>
        <w:tabs>
          <w:tab w:val="left" w:pos="360"/>
        </w:tabs>
        <w:spacing w:line="360" w:lineRule="auto"/>
        <w:rPr>
          <w:sz w:val="18"/>
          <w:szCs w:val="18"/>
        </w:rPr>
      </w:pPr>
      <w:r>
        <w:rPr>
          <w:sz w:val="24"/>
          <w:szCs w:val="24"/>
        </w:rPr>
        <w:tab/>
      </w:r>
      <w:r w:rsidR="00072148">
        <w:rPr>
          <w:sz w:val="18"/>
          <w:szCs w:val="18"/>
        </w:rPr>
        <w:t>(*</w:t>
      </w:r>
      <w:r w:rsidRPr="00072148">
        <w:rPr>
          <w:sz w:val="18"/>
          <w:szCs w:val="18"/>
        </w:rPr>
        <w:t>Permanent registration # applies to trailers &lt; 3000 lb.</w:t>
      </w:r>
      <w:r w:rsidR="00072148">
        <w:rPr>
          <w:sz w:val="18"/>
          <w:szCs w:val="18"/>
        </w:rPr>
        <w:t>)</w:t>
      </w:r>
    </w:p>
    <w:p w14:paraId="6FCAE0C7" w14:textId="292E0134" w:rsidR="007A7BB1" w:rsidRPr="00F3638D" w:rsidRDefault="007A7BB1" w:rsidP="00F3638D">
      <w:pPr>
        <w:tabs>
          <w:tab w:val="left" w:pos="5580"/>
          <w:tab w:val="left" w:pos="7470"/>
          <w:tab w:val="left" w:pos="8820"/>
          <w:tab w:val="left" w:pos="10620"/>
        </w:tabs>
        <w:spacing w:line="360" w:lineRule="auto"/>
        <w:rPr>
          <w:b/>
          <w:bCs/>
          <w:sz w:val="24"/>
          <w:szCs w:val="24"/>
          <w:u w:val="single"/>
        </w:rPr>
      </w:pPr>
      <w:r w:rsidRPr="00072148">
        <w:rPr>
          <w:b/>
          <w:bCs/>
          <w:sz w:val="24"/>
          <w:szCs w:val="24"/>
        </w:rPr>
        <w:t>Vehicles over 1 Ton</w:t>
      </w:r>
      <w:r w:rsidR="001C7981">
        <w:rPr>
          <w:b/>
          <w:bCs/>
          <w:sz w:val="24"/>
          <w:szCs w:val="24"/>
        </w:rPr>
        <w:t xml:space="preserve"> / Trailers</w:t>
      </w:r>
      <w:r w:rsidRPr="00072148">
        <w:rPr>
          <w:b/>
          <w:bCs/>
          <w:sz w:val="24"/>
          <w:szCs w:val="24"/>
        </w:rPr>
        <w:t xml:space="preserve">, provide </w:t>
      </w:r>
      <w:r w:rsidR="00F3638D">
        <w:rPr>
          <w:b/>
          <w:bCs/>
          <w:sz w:val="24"/>
          <w:szCs w:val="24"/>
        </w:rPr>
        <w:t xml:space="preserve">Registered </w:t>
      </w:r>
      <w:r w:rsidRPr="00072148">
        <w:rPr>
          <w:b/>
          <w:bCs/>
          <w:sz w:val="24"/>
          <w:szCs w:val="24"/>
        </w:rPr>
        <w:t>GVW:</w:t>
      </w:r>
      <w:r w:rsidR="00E12925" w:rsidRPr="00072148">
        <w:rPr>
          <w:b/>
          <w:bCs/>
          <w:sz w:val="24"/>
          <w:szCs w:val="24"/>
        </w:rPr>
        <w:tab/>
      </w:r>
      <w:r w:rsidR="00F3638D">
        <w:rPr>
          <w:b/>
          <w:bCs/>
          <w:sz w:val="24"/>
          <w:szCs w:val="24"/>
          <w:u w:val="single"/>
        </w:rPr>
        <w:tab/>
      </w:r>
      <w:r w:rsidR="00F3638D">
        <w:rPr>
          <w:b/>
          <w:bCs/>
          <w:sz w:val="24"/>
          <w:szCs w:val="24"/>
        </w:rPr>
        <w:t xml:space="preserve"> Empty GVW: </w:t>
      </w:r>
      <w:r w:rsidR="00F3638D">
        <w:rPr>
          <w:b/>
          <w:bCs/>
          <w:sz w:val="24"/>
          <w:szCs w:val="24"/>
          <w:u w:val="single"/>
        </w:rPr>
        <w:tab/>
      </w:r>
    </w:p>
    <w:p w14:paraId="55BEF463" w14:textId="58397393" w:rsidR="007A7BB1" w:rsidRPr="00072148" w:rsidRDefault="007A7BB1" w:rsidP="00CF2DCD">
      <w:pPr>
        <w:tabs>
          <w:tab w:val="left" w:pos="3150"/>
          <w:tab w:val="left" w:pos="10620"/>
        </w:tabs>
        <w:spacing w:line="360" w:lineRule="auto"/>
        <w:rPr>
          <w:b/>
          <w:bCs/>
          <w:sz w:val="24"/>
          <w:szCs w:val="24"/>
          <w:u w:val="single"/>
        </w:rPr>
      </w:pPr>
      <w:r w:rsidRPr="00072148">
        <w:rPr>
          <w:b/>
          <w:bCs/>
          <w:sz w:val="24"/>
          <w:szCs w:val="24"/>
        </w:rPr>
        <w:t>Motorcycles, provide Engine #:</w:t>
      </w:r>
      <w:r w:rsidR="00E12925" w:rsidRPr="00072148">
        <w:rPr>
          <w:b/>
          <w:bCs/>
          <w:sz w:val="24"/>
          <w:szCs w:val="24"/>
        </w:rPr>
        <w:tab/>
      </w:r>
      <w:r w:rsidR="001C4DD8">
        <w:rPr>
          <w:sz w:val="24"/>
          <w:szCs w:val="24"/>
          <w:u w:val="single"/>
        </w:rPr>
        <w:t>NA</w:t>
      </w:r>
      <w:r w:rsidR="00E12925" w:rsidRPr="00072148">
        <w:rPr>
          <w:b/>
          <w:bCs/>
          <w:sz w:val="24"/>
          <w:szCs w:val="24"/>
          <w:u w:val="single"/>
        </w:rPr>
        <w:tab/>
      </w:r>
    </w:p>
    <w:p w14:paraId="0D2C2D87" w14:textId="77777777" w:rsidR="005248A5" w:rsidRDefault="005248A5" w:rsidP="007A7BB1">
      <w:pPr>
        <w:rPr>
          <w:sz w:val="24"/>
          <w:szCs w:val="24"/>
        </w:rPr>
      </w:pPr>
    </w:p>
    <w:p w14:paraId="5CAC9EB6" w14:textId="5D625FC7" w:rsidR="007A7BB1" w:rsidRPr="00295D7A" w:rsidRDefault="007A7BB1" w:rsidP="00096E28">
      <w:pPr>
        <w:pStyle w:val="ListParagraph"/>
        <w:numPr>
          <w:ilvl w:val="0"/>
          <w:numId w:val="24"/>
        </w:numPr>
        <w:tabs>
          <w:tab w:val="left" w:pos="7920"/>
          <w:tab w:val="left" w:pos="9360"/>
        </w:tabs>
        <w:ind w:left="360"/>
        <w:rPr>
          <w:sz w:val="24"/>
          <w:szCs w:val="24"/>
        </w:rPr>
      </w:pPr>
      <w:r w:rsidRPr="00295D7A">
        <w:rPr>
          <w:sz w:val="24"/>
          <w:szCs w:val="24"/>
        </w:rPr>
        <w:t>Has this vehicle been substantially altered during the time you’ve owned it?</w:t>
      </w:r>
      <w:r w:rsidR="00506C4B" w:rsidRPr="00295D7A">
        <w:rPr>
          <w:sz w:val="24"/>
          <w:szCs w:val="24"/>
        </w:rPr>
        <w:tab/>
      </w:r>
      <w:r w:rsidR="00506C4B">
        <w:rPr>
          <w:rFonts w:ascii="Arial" w:hAnsi="Arial" w:cs="Arial"/>
        </w:rPr>
        <w:sym w:font="Wingdings" w:char="F0A8"/>
      </w:r>
      <w:r w:rsidR="00506C4B" w:rsidRPr="00295D7A">
        <w:rPr>
          <w:rFonts w:ascii="Arial" w:hAnsi="Arial" w:cs="Arial"/>
        </w:rPr>
        <w:t xml:space="preserve"> YES</w:t>
      </w:r>
      <w:r w:rsidR="00506C4B" w:rsidRPr="00295D7A">
        <w:rPr>
          <w:rFonts w:ascii="Arial" w:hAnsi="Arial" w:cs="Arial"/>
        </w:rPr>
        <w:tab/>
      </w:r>
      <w:r w:rsidR="001C4DD8">
        <w:rPr>
          <w:rFonts w:ascii="Arial" w:hAnsi="Arial" w:cs="Arial"/>
        </w:rPr>
        <w:sym w:font="Wingdings" w:char="F0FE"/>
      </w:r>
      <w:r w:rsidR="00506C4B" w:rsidRPr="00295D7A">
        <w:rPr>
          <w:rFonts w:ascii="Arial" w:hAnsi="Arial" w:cs="Arial"/>
        </w:rPr>
        <w:t xml:space="preserve"> NO</w:t>
      </w:r>
    </w:p>
    <w:p w14:paraId="5BEA22B1" w14:textId="3D277786" w:rsidR="007A7BB1" w:rsidRPr="00E12925" w:rsidRDefault="007A7BB1" w:rsidP="006F3363">
      <w:pPr>
        <w:tabs>
          <w:tab w:val="left" w:pos="2700"/>
          <w:tab w:val="left" w:pos="10620"/>
        </w:tabs>
        <w:spacing w:before="60"/>
        <w:rPr>
          <w:sz w:val="24"/>
          <w:szCs w:val="24"/>
          <w:u w:val="single"/>
        </w:rPr>
      </w:pPr>
      <w:r>
        <w:rPr>
          <w:sz w:val="24"/>
          <w:szCs w:val="24"/>
        </w:rPr>
        <w:t>If so, describe alterations:</w:t>
      </w:r>
      <w:r w:rsidR="00E12925">
        <w:rPr>
          <w:sz w:val="24"/>
          <w:szCs w:val="24"/>
        </w:rPr>
        <w:tab/>
      </w:r>
      <w:r w:rsidR="00E12925">
        <w:rPr>
          <w:sz w:val="24"/>
          <w:szCs w:val="24"/>
          <w:u w:val="single"/>
        </w:rPr>
        <w:tab/>
      </w:r>
    </w:p>
    <w:p w14:paraId="409487AB" w14:textId="1D2593CC" w:rsidR="007A7BB1" w:rsidRDefault="007A7BB1" w:rsidP="007A7BB1">
      <w:pPr>
        <w:rPr>
          <w:sz w:val="24"/>
          <w:szCs w:val="24"/>
        </w:rPr>
      </w:pPr>
    </w:p>
    <w:p w14:paraId="45A3C96F" w14:textId="38F8D477" w:rsidR="007A7BB1" w:rsidRPr="00295D7A" w:rsidRDefault="007A7BB1" w:rsidP="00096E28">
      <w:pPr>
        <w:pStyle w:val="ListParagraph"/>
        <w:numPr>
          <w:ilvl w:val="0"/>
          <w:numId w:val="24"/>
        </w:numPr>
        <w:tabs>
          <w:tab w:val="left" w:pos="5040"/>
          <w:tab w:val="left" w:pos="6480"/>
        </w:tabs>
        <w:ind w:left="360"/>
        <w:rPr>
          <w:sz w:val="24"/>
          <w:szCs w:val="24"/>
        </w:rPr>
      </w:pPr>
      <w:r w:rsidRPr="00295D7A">
        <w:rPr>
          <w:sz w:val="24"/>
          <w:szCs w:val="24"/>
        </w:rPr>
        <w:t>Was this vehicle drive</w:t>
      </w:r>
      <w:r w:rsidR="00A257D8">
        <w:rPr>
          <w:sz w:val="24"/>
          <w:szCs w:val="24"/>
        </w:rPr>
        <w:t>n</w:t>
      </w:r>
      <w:r w:rsidRPr="00295D7A">
        <w:rPr>
          <w:sz w:val="24"/>
          <w:szCs w:val="24"/>
        </w:rPr>
        <w:t xml:space="preserve"> to the auction location?</w:t>
      </w:r>
      <w:r w:rsidR="00506C4B" w:rsidRPr="00295D7A">
        <w:rPr>
          <w:sz w:val="24"/>
          <w:szCs w:val="24"/>
        </w:rPr>
        <w:tab/>
      </w:r>
      <w:r w:rsidR="001C4DD8">
        <w:rPr>
          <w:rFonts w:ascii="Arial" w:hAnsi="Arial" w:cs="Arial"/>
        </w:rPr>
        <w:sym w:font="Wingdings" w:char="F0FE"/>
      </w:r>
      <w:r w:rsidR="00506C4B" w:rsidRPr="00295D7A">
        <w:rPr>
          <w:rFonts w:ascii="Arial" w:hAnsi="Arial" w:cs="Arial"/>
        </w:rPr>
        <w:t xml:space="preserve"> YES</w:t>
      </w:r>
      <w:r w:rsidR="00506C4B" w:rsidRPr="00295D7A">
        <w:rPr>
          <w:rFonts w:ascii="Arial" w:hAnsi="Arial" w:cs="Arial"/>
        </w:rPr>
        <w:tab/>
      </w:r>
      <w:r w:rsidR="00506C4B">
        <w:rPr>
          <w:rFonts w:ascii="Arial" w:hAnsi="Arial" w:cs="Arial"/>
        </w:rPr>
        <w:sym w:font="Wingdings" w:char="F0A8"/>
      </w:r>
      <w:r w:rsidR="00506C4B" w:rsidRPr="00295D7A">
        <w:rPr>
          <w:rFonts w:ascii="Arial" w:hAnsi="Arial" w:cs="Arial"/>
        </w:rPr>
        <w:t xml:space="preserve"> NO</w:t>
      </w:r>
    </w:p>
    <w:p w14:paraId="50428586" w14:textId="3B4E6550" w:rsidR="007A7BB1" w:rsidRPr="00E12925" w:rsidRDefault="007A7BB1" w:rsidP="006F3363">
      <w:pPr>
        <w:tabs>
          <w:tab w:val="left" w:pos="5400"/>
          <w:tab w:val="left" w:pos="10620"/>
        </w:tabs>
        <w:spacing w:before="60"/>
        <w:rPr>
          <w:sz w:val="24"/>
          <w:szCs w:val="24"/>
          <w:u w:val="single"/>
        </w:rPr>
      </w:pPr>
      <w:r>
        <w:rPr>
          <w:sz w:val="24"/>
          <w:szCs w:val="24"/>
        </w:rPr>
        <w:t>If not, how was it transported to the auction location?</w:t>
      </w:r>
      <w:r w:rsidR="00E12925">
        <w:rPr>
          <w:sz w:val="24"/>
          <w:szCs w:val="24"/>
        </w:rPr>
        <w:tab/>
      </w:r>
      <w:r w:rsidR="00E12925">
        <w:rPr>
          <w:sz w:val="24"/>
          <w:szCs w:val="24"/>
          <w:u w:val="single"/>
        </w:rPr>
        <w:tab/>
      </w:r>
    </w:p>
    <w:p w14:paraId="4DC04313" w14:textId="63DA1CC5" w:rsidR="007A7BB1" w:rsidRDefault="007A7BB1" w:rsidP="007A7BB1">
      <w:pPr>
        <w:rPr>
          <w:sz w:val="24"/>
          <w:szCs w:val="24"/>
        </w:rPr>
      </w:pPr>
    </w:p>
    <w:p w14:paraId="3A07A522" w14:textId="000FBBD7" w:rsidR="008D2FBB" w:rsidRDefault="007A7BB1" w:rsidP="00295D7A">
      <w:pPr>
        <w:pStyle w:val="ListParagraph"/>
        <w:numPr>
          <w:ilvl w:val="0"/>
          <w:numId w:val="24"/>
        </w:numPr>
        <w:ind w:left="360"/>
        <w:rPr>
          <w:sz w:val="24"/>
          <w:szCs w:val="24"/>
        </w:rPr>
      </w:pPr>
      <w:r w:rsidRPr="00295D7A">
        <w:rPr>
          <w:sz w:val="24"/>
          <w:szCs w:val="24"/>
        </w:rPr>
        <w:t>Fully disclose any detail about this vehicle someone would need to know to accurately determine its value</w:t>
      </w:r>
      <w:r w:rsidR="008D2FBB">
        <w:rPr>
          <w:sz w:val="24"/>
          <w:szCs w:val="24"/>
        </w:rPr>
        <w:t>:</w:t>
      </w:r>
    </w:p>
    <w:p w14:paraId="418EAED9" w14:textId="43226E58" w:rsidR="007A7BB1" w:rsidRPr="008D2FBB" w:rsidRDefault="008D2FBB" w:rsidP="008D2FBB">
      <w:pPr>
        <w:rPr>
          <w:sz w:val="24"/>
          <w:szCs w:val="24"/>
        </w:rPr>
      </w:pPr>
      <w:r w:rsidRPr="008D2FBB">
        <w:rPr>
          <w:sz w:val="18"/>
          <w:szCs w:val="18"/>
        </w:rPr>
        <w:t>(damaged in crash,</w:t>
      </w:r>
      <w:r w:rsidRPr="008D2FBB">
        <w:rPr>
          <w:sz w:val="24"/>
          <w:szCs w:val="24"/>
        </w:rPr>
        <w:t xml:space="preserve"> </w:t>
      </w:r>
      <w:r w:rsidRPr="008D2FBB">
        <w:rPr>
          <w:sz w:val="18"/>
          <w:szCs w:val="18"/>
        </w:rPr>
        <w:t>mechanical issues</w:t>
      </w:r>
      <w:r>
        <w:rPr>
          <w:sz w:val="18"/>
          <w:szCs w:val="18"/>
        </w:rPr>
        <w:t>, missing parts, non-working features, etc.</w:t>
      </w:r>
      <w:r w:rsidRPr="008D2FBB">
        <w:rPr>
          <w:sz w:val="18"/>
          <w:szCs w:val="18"/>
        </w:rPr>
        <w:t>)</w:t>
      </w:r>
    </w:p>
    <w:p w14:paraId="1EE852C6" w14:textId="4BB50E94" w:rsidR="007A7BB1" w:rsidRDefault="00E12925" w:rsidP="006F3363">
      <w:pPr>
        <w:tabs>
          <w:tab w:val="left" w:pos="0"/>
          <w:tab w:val="left" w:pos="10620"/>
        </w:tabs>
        <w:spacing w:before="60"/>
        <w:rPr>
          <w:sz w:val="24"/>
          <w:szCs w:val="24"/>
        </w:rPr>
      </w:pPr>
      <w:r>
        <w:rPr>
          <w:sz w:val="24"/>
          <w:szCs w:val="24"/>
          <w:u w:val="single"/>
        </w:rPr>
        <w:tab/>
      </w:r>
    </w:p>
    <w:p w14:paraId="7BFD2851" w14:textId="77777777" w:rsidR="00E12925" w:rsidRPr="00E12925" w:rsidRDefault="00E12925" w:rsidP="00E12925">
      <w:pPr>
        <w:tabs>
          <w:tab w:val="left" w:pos="0"/>
          <w:tab w:val="left" w:pos="10620"/>
        </w:tabs>
        <w:rPr>
          <w:sz w:val="24"/>
          <w:szCs w:val="24"/>
        </w:rPr>
      </w:pPr>
    </w:p>
    <w:p w14:paraId="3BE7ACDF" w14:textId="1BB33203" w:rsidR="007A7BB1" w:rsidRPr="00295D7A" w:rsidRDefault="007A7BB1" w:rsidP="00096E28">
      <w:pPr>
        <w:pStyle w:val="ListParagraph"/>
        <w:numPr>
          <w:ilvl w:val="0"/>
          <w:numId w:val="24"/>
        </w:numPr>
        <w:tabs>
          <w:tab w:val="left" w:pos="4500"/>
          <w:tab w:val="left" w:pos="5940"/>
        </w:tabs>
        <w:ind w:left="360"/>
        <w:rPr>
          <w:sz w:val="24"/>
          <w:szCs w:val="24"/>
        </w:rPr>
      </w:pPr>
      <w:r w:rsidRPr="00295D7A">
        <w:rPr>
          <w:sz w:val="24"/>
          <w:szCs w:val="24"/>
        </w:rPr>
        <w:t>Does / should the title indicate Salvage</w:t>
      </w:r>
      <w:r w:rsidR="009D0B66">
        <w:rPr>
          <w:sz w:val="24"/>
          <w:szCs w:val="24"/>
        </w:rPr>
        <w:t xml:space="preserve"> / Reconstructed</w:t>
      </w:r>
      <w:r w:rsidRPr="00295D7A">
        <w:rPr>
          <w:sz w:val="24"/>
          <w:szCs w:val="24"/>
        </w:rPr>
        <w:t>?</w:t>
      </w:r>
      <w:r w:rsidR="00E12925" w:rsidRPr="00295D7A">
        <w:rPr>
          <w:sz w:val="24"/>
          <w:szCs w:val="24"/>
        </w:rPr>
        <w:tab/>
      </w:r>
      <w:r w:rsidR="00254A5B">
        <w:rPr>
          <w:rFonts w:ascii="Arial" w:hAnsi="Arial" w:cs="Arial"/>
        </w:rPr>
        <w:sym w:font="Wingdings" w:char="F0A8"/>
      </w:r>
      <w:r w:rsidR="00254A5B" w:rsidRPr="00295D7A">
        <w:rPr>
          <w:rFonts w:ascii="Arial" w:hAnsi="Arial" w:cs="Arial"/>
        </w:rPr>
        <w:t xml:space="preserve"> YES</w:t>
      </w:r>
      <w:r w:rsidR="00254A5B" w:rsidRPr="00295D7A">
        <w:rPr>
          <w:rFonts w:ascii="Arial" w:hAnsi="Arial" w:cs="Arial"/>
        </w:rPr>
        <w:tab/>
      </w:r>
      <w:r w:rsidR="001C4DD8">
        <w:rPr>
          <w:rFonts w:ascii="Arial" w:hAnsi="Arial" w:cs="Arial"/>
        </w:rPr>
        <w:sym w:font="Wingdings" w:char="F0FE"/>
      </w:r>
      <w:r w:rsidR="00254A5B" w:rsidRPr="00295D7A">
        <w:rPr>
          <w:rFonts w:ascii="Arial" w:hAnsi="Arial" w:cs="Arial"/>
        </w:rPr>
        <w:t xml:space="preserve"> NO</w:t>
      </w:r>
    </w:p>
    <w:p w14:paraId="032A47E7" w14:textId="72DB5BBF" w:rsidR="006C3C8F" w:rsidRDefault="006C3C8F" w:rsidP="007A7BB1">
      <w:pPr>
        <w:rPr>
          <w:sz w:val="24"/>
          <w:szCs w:val="24"/>
        </w:rPr>
      </w:pPr>
    </w:p>
    <w:p w14:paraId="645BA812" w14:textId="3D65CE1F" w:rsidR="005248A5" w:rsidRPr="006F78E6" w:rsidRDefault="006F78E6" w:rsidP="001C22CA">
      <w:pPr>
        <w:pStyle w:val="ListParagraph"/>
        <w:numPr>
          <w:ilvl w:val="0"/>
          <w:numId w:val="24"/>
        </w:numPr>
        <w:tabs>
          <w:tab w:val="left" w:pos="8460"/>
          <w:tab w:val="left" w:pos="9900"/>
        </w:tabs>
        <w:ind w:left="360"/>
        <w:rPr>
          <w:sz w:val="24"/>
          <w:szCs w:val="24"/>
        </w:rPr>
      </w:pPr>
      <w:r>
        <w:rPr>
          <w:sz w:val="24"/>
          <w:szCs w:val="24"/>
        </w:rPr>
        <w:t xml:space="preserve">Are you a surviving spouse / child </w:t>
      </w:r>
      <w:r w:rsidR="008D2FBB">
        <w:rPr>
          <w:sz w:val="24"/>
          <w:szCs w:val="24"/>
        </w:rPr>
        <w:t>or</w:t>
      </w:r>
      <w:r w:rsidR="001C22CA">
        <w:rPr>
          <w:sz w:val="24"/>
          <w:szCs w:val="24"/>
        </w:rPr>
        <w:t xml:space="preserve"> executor </w:t>
      </w:r>
      <w:r>
        <w:rPr>
          <w:sz w:val="24"/>
          <w:szCs w:val="24"/>
        </w:rPr>
        <w:t>of the Owner of Record on the title?</w:t>
      </w:r>
      <w:r>
        <w:rPr>
          <w:sz w:val="24"/>
          <w:szCs w:val="24"/>
        </w:rPr>
        <w:tab/>
      </w:r>
      <w:r>
        <w:rPr>
          <w:rFonts w:ascii="Arial" w:hAnsi="Arial" w:cs="Arial"/>
        </w:rPr>
        <w:sym w:font="Wingdings" w:char="F0A8"/>
      </w:r>
      <w:r w:rsidRPr="00295D7A">
        <w:rPr>
          <w:rFonts w:ascii="Arial" w:hAnsi="Arial" w:cs="Arial"/>
        </w:rPr>
        <w:t xml:space="preserve"> YES</w:t>
      </w:r>
      <w:r w:rsidRPr="00295D7A">
        <w:rPr>
          <w:rFonts w:ascii="Arial" w:hAnsi="Arial" w:cs="Arial"/>
        </w:rPr>
        <w:tab/>
      </w:r>
      <w:r w:rsidR="001C4DD8">
        <w:rPr>
          <w:rFonts w:ascii="Arial" w:hAnsi="Arial" w:cs="Arial"/>
        </w:rPr>
        <w:sym w:font="Wingdings" w:char="F0FE"/>
      </w:r>
      <w:r w:rsidRPr="00295D7A">
        <w:rPr>
          <w:rFonts w:ascii="Arial" w:hAnsi="Arial" w:cs="Arial"/>
        </w:rPr>
        <w:t xml:space="preserve"> NO</w:t>
      </w:r>
    </w:p>
    <w:p w14:paraId="02592012" w14:textId="77777777" w:rsidR="0082273B" w:rsidRPr="00026C37" w:rsidRDefault="0082273B" w:rsidP="007A7BB1">
      <w:pPr>
        <w:rPr>
          <w:sz w:val="16"/>
          <w:szCs w:val="16"/>
        </w:rPr>
      </w:pPr>
    </w:p>
    <w:p w14:paraId="6E0A457B" w14:textId="77D666A2" w:rsidR="00876D09" w:rsidRDefault="00295D7A" w:rsidP="007A7BB1">
      <w:pPr>
        <w:rPr>
          <w:sz w:val="24"/>
          <w:szCs w:val="24"/>
        </w:rPr>
      </w:pPr>
      <w:r>
        <w:rPr>
          <w:sz w:val="24"/>
          <w:szCs w:val="24"/>
        </w:rPr>
        <w:t>******************************************************************************************</w:t>
      </w:r>
    </w:p>
    <w:p w14:paraId="3B26F332" w14:textId="77777777" w:rsidR="001C1672" w:rsidRDefault="00876D09" w:rsidP="007A7BB1">
      <w:pPr>
        <w:rPr>
          <w:b/>
          <w:bCs/>
        </w:rPr>
      </w:pPr>
      <w:r w:rsidRPr="001D56B5">
        <w:rPr>
          <w:b/>
          <w:bCs/>
        </w:rPr>
        <w:t>The above information is true and accurate.  I understand it is my responsibility to fully disclose all material issues about this vehicle (information affecting the bidder’s ability to determine value).  I also understand if this vehicle is found to have undisclosed material problems that were known, or should have been known to me, the bidder will not be held responsible for honoring their bid.</w:t>
      </w:r>
      <w:r w:rsidR="007D5043">
        <w:rPr>
          <w:b/>
          <w:bCs/>
        </w:rPr>
        <w:t xml:space="preserve"> </w:t>
      </w:r>
      <w:r w:rsidR="001C1672">
        <w:rPr>
          <w:b/>
          <w:bCs/>
        </w:rPr>
        <w:t xml:space="preserve"> I give permission to view private data on vehicle ownership record.</w:t>
      </w:r>
      <w:r w:rsidR="007D5043">
        <w:rPr>
          <w:b/>
          <w:bCs/>
        </w:rPr>
        <w:t xml:space="preserve">   </w:t>
      </w:r>
    </w:p>
    <w:p w14:paraId="2CDB750B" w14:textId="6EEAA774" w:rsidR="00876D09" w:rsidRPr="007D5043" w:rsidRDefault="00876D09" w:rsidP="007A7BB1">
      <w:pPr>
        <w:rPr>
          <w:b/>
          <w:bCs/>
        </w:rPr>
      </w:pPr>
      <w:r w:rsidRPr="001D56B5">
        <w:rPr>
          <w:sz w:val="18"/>
          <w:szCs w:val="18"/>
        </w:rPr>
        <w:t xml:space="preserve">(If the title lists 2 owners, </w:t>
      </w:r>
      <w:r w:rsidRPr="001D56B5">
        <w:rPr>
          <w:sz w:val="18"/>
          <w:szCs w:val="18"/>
          <w:u w:val="single"/>
        </w:rPr>
        <w:t>both owners must sign</w:t>
      </w:r>
      <w:r w:rsidRPr="001D56B5">
        <w:rPr>
          <w:sz w:val="18"/>
          <w:szCs w:val="18"/>
        </w:rPr>
        <w:t>)</w:t>
      </w:r>
    </w:p>
    <w:p w14:paraId="2290517B" w14:textId="131FBA66" w:rsidR="00876D09" w:rsidRPr="00591AB3" w:rsidRDefault="00876D09" w:rsidP="007D5043">
      <w:pPr>
        <w:tabs>
          <w:tab w:val="left" w:pos="0"/>
          <w:tab w:val="left" w:pos="3600"/>
          <w:tab w:val="left" w:pos="3960"/>
          <w:tab w:val="left" w:pos="5040"/>
          <w:tab w:val="left" w:pos="5580"/>
          <w:tab w:val="left" w:pos="9180"/>
          <w:tab w:val="left" w:pos="9540"/>
          <w:tab w:val="left" w:pos="10620"/>
        </w:tabs>
        <w:spacing w:before="180"/>
        <w:rPr>
          <w:sz w:val="24"/>
          <w:szCs w:val="24"/>
          <w:u w:val="single"/>
        </w:rPr>
      </w:pPr>
      <w:r>
        <w:rPr>
          <w:sz w:val="24"/>
          <w:szCs w:val="24"/>
          <w:u w:val="single"/>
        </w:rPr>
        <w:tab/>
      </w:r>
      <w:r>
        <w:rPr>
          <w:sz w:val="24"/>
          <w:szCs w:val="24"/>
        </w:rPr>
        <w:tab/>
      </w:r>
      <w:r>
        <w:rPr>
          <w:sz w:val="24"/>
          <w:szCs w:val="24"/>
          <w:u w:val="single"/>
        </w:rPr>
        <w:tab/>
      </w:r>
      <w:r w:rsidR="00591AB3">
        <w:rPr>
          <w:sz w:val="24"/>
          <w:szCs w:val="24"/>
        </w:rPr>
        <w:tab/>
      </w:r>
      <w:r w:rsidR="00591AB3">
        <w:rPr>
          <w:sz w:val="24"/>
          <w:szCs w:val="24"/>
          <w:u w:val="single"/>
        </w:rPr>
        <w:tab/>
      </w:r>
      <w:r w:rsidR="00591AB3">
        <w:rPr>
          <w:sz w:val="24"/>
          <w:szCs w:val="24"/>
        </w:rPr>
        <w:tab/>
      </w:r>
      <w:r w:rsidR="00591AB3">
        <w:rPr>
          <w:sz w:val="24"/>
          <w:szCs w:val="24"/>
          <w:u w:val="single"/>
        </w:rPr>
        <w:tab/>
      </w:r>
    </w:p>
    <w:p w14:paraId="5675E010" w14:textId="0321ABF2" w:rsidR="00026C37" w:rsidRDefault="00876D09" w:rsidP="00AC2F75">
      <w:pPr>
        <w:tabs>
          <w:tab w:val="left" w:pos="3960"/>
          <w:tab w:val="left" w:pos="5580"/>
          <w:tab w:val="left" w:pos="9540"/>
        </w:tabs>
        <w:rPr>
          <w:sz w:val="24"/>
          <w:szCs w:val="24"/>
        </w:rPr>
      </w:pPr>
      <w:r>
        <w:rPr>
          <w:sz w:val="24"/>
          <w:szCs w:val="24"/>
        </w:rPr>
        <w:t>Owner’s Signature</w:t>
      </w:r>
      <w:r>
        <w:rPr>
          <w:sz w:val="24"/>
          <w:szCs w:val="24"/>
        </w:rPr>
        <w:tab/>
        <w:t>Date</w:t>
      </w:r>
      <w:r w:rsidR="00591AB3">
        <w:rPr>
          <w:sz w:val="24"/>
          <w:szCs w:val="24"/>
        </w:rPr>
        <w:tab/>
        <w:t>Owner’s Signature</w:t>
      </w:r>
      <w:r w:rsidR="00591AB3">
        <w:rPr>
          <w:sz w:val="24"/>
          <w:szCs w:val="24"/>
        </w:rPr>
        <w:tab/>
        <w:t>Date</w:t>
      </w:r>
    </w:p>
    <w:sectPr w:rsidR="00026C37" w:rsidSect="008B6412">
      <w:footerReference w:type="default" r:id="rId11"/>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CE125" w14:textId="77777777" w:rsidR="008B6412" w:rsidRDefault="008B6412" w:rsidP="00CD5BE3">
      <w:r>
        <w:separator/>
      </w:r>
    </w:p>
  </w:endnote>
  <w:endnote w:type="continuationSeparator" w:id="0">
    <w:p w14:paraId="1B5FA708" w14:textId="77777777" w:rsidR="008B6412" w:rsidRDefault="008B6412" w:rsidP="00CD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A5425" w14:textId="5F98340A" w:rsidR="0026728E" w:rsidRDefault="0026728E">
    <w:pPr>
      <w:pStyle w:val="Footer"/>
    </w:pPr>
    <w:r>
      <w:fldChar w:fldCharType="begin"/>
    </w:r>
    <w:r>
      <w:instrText xml:space="preserve"> DATE \@ "M/d/yyyy h:mm am/pm" </w:instrText>
    </w:r>
    <w:r>
      <w:fldChar w:fldCharType="separate"/>
    </w:r>
    <w:r w:rsidR="001C4DD8">
      <w:rPr>
        <w:noProof/>
      </w:rPr>
      <w:t>4/25/2024 1:11 PM</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A7010" w14:textId="77777777" w:rsidR="008B6412" w:rsidRDefault="008B6412" w:rsidP="00CD5BE3">
      <w:r>
        <w:separator/>
      </w:r>
    </w:p>
  </w:footnote>
  <w:footnote w:type="continuationSeparator" w:id="0">
    <w:p w14:paraId="2CBF98C6" w14:textId="77777777" w:rsidR="008B6412" w:rsidRDefault="008B6412" w:rsidP="00CD5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F230CD6"/>
    <w:multiLevelType w:val="hybridMultilevel"/>
    <w:tmpl w:val="41FE2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8D30C3D"/>
    <w:multiLevelType w:val="hybridMultilevel"/>
    <w:tmpl w:val="CBDA0C5E"/>
    <w:lvl w:ilvl="0" w:tplc="1BF4B164">
      <w:numFmt w:val="bullet"/>
      <w:lvlText w:val=""/>
      <w:lvlJc w:val="left"/>
      <w:pPr>
        <w:ind w:left="720" w:hanging="360"/>
      </w:pPr>
      <w:rPr>
        <w:rFonts w:ascii="Wingdings" w:eastAsiaTheme="minorHAnsi" w:hAnsi="Wingdings"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51630341">
    <w:abstractNumId w:val="21"/>
  </w:num>
  <w:num w:numId="2" w16cid:durableId="920991411">
    <w:abstractNumId w:val="12"/>
  </w:num>
  <w:num w:numId="3" w16cid:durableId="1504904050">
    <w:abstractNumId w:val="10"/>
  </w:num>
  <w:num w:numId="4" w16cid:durableId="1884949307">
    <w:abstractNumId w:val="23"/>
  </w:num>
  <w:num w:numId="5" w16cid:durableId="444733296">
    <w:abstractNumId w:val="13"/>
  </w:num>
  <w:num w:numId="6" w16cid:durableId="1101336675">
    <w:abstractNumId w:val="17"/>
  </w:num>
  <w:num w:numId="7" w16cid:durableId="1212765340">
    <w:abstractNumId w:val="19"/>
  </w:num>
  <w:num w:numId="8" w16cid:durableId="771821086">
    <w:abstractNumId w:val="9"/>
  </w:num>
  <w:num w:numId="9" w16cid:durableId="100423477">
    <w:abstractNumId w:val="7"/>
  </w:num>
  <w:num w:numId="10" w16cid:durableId="196817268">
    <w:abstractNumId w:val="6"/>
  </w:num>
  <w:num w:numId="11" w16cid:durableId="2003046775">
    <w:abstractNumId w:val="5"/>
  </w:num>
  <w:num w:numId="12" w16cid:durableId="1625037505">
    <w:abstractNumId w:val="4"/>
  </w:num>
  <w:num w:numId="13" w16cid:durableId="1127893901">
    <w:abstractNumId w:val="8"/>
  </w:num>
  <w:num w:numId="14" w16cid:durableId="1150632595">
    <w:abstractNumId w:val="3"/>
  </w:num>
  <w:num w:numId="15" w16cid:durableId="1421365874">
    <w:abstractNumId w:val="2"/>
  </w:num>
  <w:num w:numId="16" w16cid:durableId="1969898892">
    <w:abstractNumId w:val="1"/>
  </w:num>
  <w:num w:numId="17" w16cid:durableId="1414012866">
    <w:abstractNumId w:val="0"/>
  </w:num>
  <w:num w:numId="18" w16cid:durableId="1377464006">
    <w:abstractNumId w:val="14"/>
  </w:num>
  <w:num w:numId="19" w16cid:durableId="1021475791">
    <w:abstractNumId w:val="15"/>
  </w:num>
  <w:num w:numId="20" w16cid:durableId="1127966077">
    <w:abstractNumId w:val="22"/>
  </w:num>
  <w:num w:numId="21" w16cid:durableId="1968076957">
    <w:abstractNumId w:val="18"/>
  </w:num>
  <w:num w:numId="22" w16cid:durableId="1050569587">
    <w:abstractNumId w:val="11"/>
  </w:num>
  <w:num w:numId="23" w16cid:durableId="709113301">
    <w:abstractNumId w:val="24"/>
  </w:num>
  <w:num w:numId="24" w16cid:durableId="998268624">
    <w:abstractNumId w:val="16"/>
  </w:num>
  <w:num w:numId="25" w16cid:durableId="6741144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E3"/>
    <w:rsid w:val="00026C37"/>
    <w:rsid w:val="00072148"/>
    <w:rsid w:val="00096E28"/>
    <w:rsid w:val="0010548D"/>
    <w:rsid w:val="00144780"/>
    <w:rsid w:val="001C1672"/>
    <w:rsid w:val="001C22CA"/>
    <w:rsid w:val="001C4DD8"/>
    <w:rsid w:val="001C7981"/>
    <w:rsid w:val="001D45FE"/>
    <w:rsid w:val="001D56B5"/>
    <w:rsid w:val="00245FCB"/>
    <w:rsid w:val="00254A5B"/>
    <w:rsid w:val="0026728E"/>
    <w:rsid w:val="002921A8"/>
    <w:rsid w:val="00295D7A"/>
    <w:rsid w:val="003E1EC6"/>
    <w:rsid w:val="0047214B"/>
    <w:rsid w:val="00477DA9"/>
    <w:rsid w:val="00500536"/>
    <w:rsid w:val="0050635A"/>
    <w:rsid w:val="00506C4B"/>
    <w:rsid w:val="005248A5"/>
    <w:rsid w:val="00591AB3"/>
    <w:rsid w:val="005F5E78"/>
    <w:rsid w:val="0063323D"/>
    <w:rsid w:val="00645252"/>
    <w:rsid w:val="006C3C8F"/>
    <w:rsid w:val="006D3D74"/>
    <w:rsid w:val="006F3363"/>
    <w:rsid w:val="006F54A1"/>
    <w:rsid w:val="006F78E6"/>
    <w:rsid w:val="0072366B"/>
    <w:rsid w:val="007272AD"/>
    <w:rsid w:val="00777822"/>
    <w:rsid w:val="007A7BB1"/>
    <w:rsid w:val="007B0DD5"/>
    <w:rsid w:val="007D5043"/>
    <w:rsid w:val="00806726"/>
    <w:rsid w:val="0082273B"/>
    <w:rsid w:val="0083569A"/>
    <w:rsid w:val="008443B7"/>
    <w:rsid w:val="00876D09"/>
    <w:rsid w:val="008B6412"/>
    <w:rsid w:val="008D2FBB"/>
    <w:rsid w:val="008F6653"/>
    <w:rsid w:val="00907FF8"/>
    <w:rsid w:val="0096284D"/>
    <w:rsid w:val="0099571E"/>
    <w:rsid w:val="00997D3E"/>
    <w:rsid w:val="009B3D37"/>
    <w:rsid w:val="009D0B66"/>
    <w:rsid w:val="00A22D83"/>
    <w:rsid w:val="00A2499F"/>
    <w:rsid w:val="00A257D8"/>
    <w:rsid w:val="00A341C7"/>
    <w:rsid w:val="00A9204E"/>
    <w:rsid w:val="00AB202D"/>
    <w:rsid w:val="00AB3CDE"/>
    <w:rsid w:val="00AC2F75"/>
    <w:rsid w:val="00C10C14"/>
    <w:rsid w:val="00C441C9"/>
    <w:rsid w:val="00CA0B2E"/>
    <w:rsid w:val="00CD5BE3"/>
    <w:rsid w:val="00CF2DCD"/>
    <w:rsid w:val="00D37D72"/>
    <w:rsid w:val="00D825EC"/>
    <w:rsid w:val="00D8320E"/>
    <w:rsid w:val="00D933BE"/>
    <w:rsid w:val="00E12925"/>
    <w:rsid w:val="00E64EC7"/>
    <w:rsid w:val="00E67DFB"/>
    <w:rsid w:val="00E84742"/>
    <w:rsid w:val="00E9740F"/>
    <w:rsid w:val="00F3638D"/>
    <w:rsid w:val="00F85F0E"/>
    <w:rsid w:val="00FA76D0"/>
    <w:rsid w:val="00FF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C912A"/>
  <w15:chartTrackingRefBased/>
  <w15:docId w15:val="{68CCECFC-FDFD-4660-895E-BDCB9829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95D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28</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dc:creator>
  <cp:keywords/>
  <dc:description/>
  <cp:lastModifiedBy>Leslie Schwankl</cp:lastModifiedBy>
  <cp:revision>17</cp:revision>
  <cp:lastPrinted>2022-08-05T18:09:00Z</cp:lastPrinted>
  <dcterms:created xsi:type="dcterms:W3CDTF">2021-01-13T20:31:00Z</dcterms:created>
  <dcterms:modified xsi:type="dcterms:W3CDTF">2024-04-25T18:15:00Z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